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val="en-GB" w:eastAsia="en-GB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562B17" wp14:editId="48BF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DAC66E4" wp14:editId="29F3EC15">
                                        <wp:extent cx="403860" cy="427355"/>
                                        <wp:effectExtent l="0" t="0" r="0" b="0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  <w:p w:rsidR="00CE1735" w:rsidRDefault="00CE1735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OPĆINA FUŽINE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334183" w:rsidRDefault="00334183" w:rsidP="00334183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Jedinstveni upravni</w:t>
                                  </w:r>
                                  <w:r w:rsidR="000470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odjel </w:t>
                                  </w:r>
                                </w:p>
                                <w:p w:rsidR="000470C1" w:rsidRDefault="000470C1">
                                  <w:pPr>
                                    <w:pStyle w:val="Header"/>
                                    <w:ind w:right="16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2B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DAC66E4" wp14:editId="29F3EC15">
                                  <wp:extent cx="403860" cy="42735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:rsidR="00CE1735" w:rsidRDefault="00CE1735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OPĆINA FUŽINE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334183" w:rsidRDefault="00334183" w:rsidP="00334183">
                            <w:pPr>
                              <w:pStyle w:val="Header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Jedinstveni upravni</w:t>
                            </w:r>
                            <w:r w:rsidR="000470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odjel </w:t>
                            </w:r>
                          </w:p>
                          <w:p w:rsidR="000470C1" w:rsidRDefault="000470C1">
                            <w:pPr>
                              <w:pStyle w:val="Header"/>
                              <w:ind w:right="16"/>
                              <w:jc w:val="center"/>
                            </w:pPr>
                          </w:p>
                        </w:tc>
                      </w:tr>
                    </w:tbl>
                    <w:p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val="en-GB" w:eastAsia="en-GB"/>
        </w:rPr>
        <w:drawing>
          <wp:anchor distT="0" distB="0" distL="114935" distR="114935" simplePos="0" relativeHeight="251660288" behindDoc="0" locked="0" layoutInCell="1" allowOverlap="1" wp14:anchorId="0316ACB7" wp14:editId="17EC946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i/>
          <w:sz w:val="22"/>
          <w:szCs w:val="22"/>
        </w:rPr>
      </w:pPr>
    </w:p>
    <w:p w:rsidR="000470C1" w:rsidRPr="00D84E02" w:rsidRDefault="00732993" w:rsidP="000470C1">
      <w:pPr>
        <w:ind w:right="16"/>
        <w:jc w:val="center"/>
        <w:rPr>
          <w:rFonts w:ascii="Arial" w:hAnsi="Arial" w:cs="Arial"/>
          <w:b/>
          <w:kern w:val="1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OBRAZAC IZVJEŠĆA </w:t>
      </w:r>
    </w:p>
    <w:p w:rsidR="000470C1" w:rsidRPr="00693869" w:rsidRDefault="00D84E02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  <w:r w:rsidRPr="00693869">
        <w:rPr>
          <w:rFonts w:ascii="Arial" w:hAnsi="Arial" w:cs="Arial"/>
          <w:b/>
        </w:rPr>
        <w:t xml:space="preserve"> </w:t>
      </w:r>
    </w:p>
    <w:tbl>
      <w:tblPr>
        <w:tblW w:w="10077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773"/>
        <w:gridCol w:w="644"/>
        <w:gridCol w:w="1418"/>
        <w:gridCol w:w="1417"/>
        <w:gridCol w:w="1418"/>
        <w:gridCol w:w="6"/>
        <w:gridCol w:w="6"/>
      </w:tblGrid>
      <w:tr w:rsidR="00552A82" w:rsidRPr="000C4BCA" w:rsidTr="00334183">
        <w:trPr>
          <w:trHeight w:val="680"/>
        </w:trPr>
        <w:tc>
          <w:tcPr>
            <w:tcW w:w="10077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tbl>
            <w:tblPr>
              <w:tblW w:w="100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050"/>
            </w:tblGrid>
            <w:tr w:rsidR="00552A82" w:rsidRPr="00552A82" w:rsidTr="009040F4">
              <w:trPr>
                <w:trHeight w:val="324"/>
                <w:jc w:val="center"/>
              </w:trPr>
              <w:tc>
                <w:tcPr>
                  <w:tcW w:w="1005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shd w:val="clear" w:color="000000" w:fill="A9D08E"/>
                  <w:vAlign w:val="center"/>
                  <w:hideMark/>
                </w:tcPr>
                <w:p w:rsidR="00552A82" w:rsidRPr="00552A82" w:rsidRDefault="00552A82" w:rsidP="00552A82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552A82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A) OSNOVNI PODACI O PRIJAVITELJU (PODUZETNIKU)</w:t>
                  </w:r>
                </w:p>
              </w:tc>
            </w:tr>
            <w:tr w:rsidR="00552A82" w:rsidRPr="00552A82" w:rsidTr="009040F4">
              <w:trPr>
                <w:trHeight w:val="414"/>
                <w:jc w:val="center"/>
              </w:trPr>
              <w:tc>
                <w:tcPr>
                  <w:tcW w:w="1005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8" w:space="0" w:color="000000"/>
                    <w:right w:val="double" w:sz="6" w:space="0" w:color="000000"/>
                  </w:tcBorders>
                  <w:vAlign w:val="center"/>
                  <w:hideMark/>
                </w:tcPr>
                <w:p w:rsidR="00552A82" w:rsidRPr="00552A82" w:rsidRDefault="00552A82" w:rsidP="00552A82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</w:tbl>
          <w:p w:rsidR="00552A82" w:rsidRPr="00914A0C" w:rsidRDefault="00552A82" w:rsidP="00914A0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</w:rPr>
            </w:pPr>
          </w:p>
        </w:tc>
      </w:tr>
      <w:tr w:rsidR="00575E8E" w:rsidRPr="000C4BCA" w:rsidTr="00732993">
        <w:trPr>
          <w:gridAfter w:val="2"/>
          <w:wAfter w:w="12" w:type="dxa"/>
          <w:trHeight w:val="915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2993" w:rsidRDefault="00732993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70C1" w:rsidRDefault="00732993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470C1" w:rsidRPr="00703439">
              <w:rPr>
                <w:rFonts w:ascii="Arial" w:hAnsi="Arial" w:cs="Arial"/>
                <w:b/>
                <w:sz w:val="22"/>
                <w:szCs w:val="22"/>
              </w:rPr>
              <w:t>aziv</w:t>
            </w:r>
            <w:r w:rsidR="000C4BCA" w:rsidRPr="00703439">
              <w:rPr>
                <w:rFonts w:ascii="Arial" w:hAnsi="Arial" w:cs="Arial"/>
                <w:b/>
                <w:sz w:val="22"/>
                <w:szCs w:val="22"/>
              </w:rPr>
              <w:t xml:space="preserve"> prijavitelja</w:t>
            </w:r>
            <w:r w:rsidR="000C4BCA" w:rsidRPr="00703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70C1" w:rsidRPr="0070343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470C1" w:rsidRPr="00703439">
              <w:rPr>
                <w:rFonts w:ascii="Arial" w:hAnsi="Arial" w:cs="Arial"/>
                <w:sz w:val="20"/>
                <w:szCs w:val="20"/>
              </w:rPr>
              <w:t>upisati puni naziv i organizacijski oblik</w:t>
            </w:r>
            <w:r w:rsidR="000C4BCA" w:rsidRPr="0070343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00D56" w:rsidRPr="00703439" w:rsidRDefault="00E00D56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1AC1" w:rsidRPr="000C4BCA" w:rsidRDefault="001E1A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6D38" w:rsidRPr="000C4BCA" w:rsidTr="00732993">
        <w:trPr>
          <w:gridAfter w:val="2"/>
          <w:wAfter w:w="12" w:type="dxa"/>
          <w:trHeight w:val="747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6D38" w:rsidRPr="00703439" w:rsidRDefault="00732993" w:rsidP="00732993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Izjvešće za </w:t>
            </w:r>
            <w:r w:rsidR="00036D38" w:rsidRPr="00703439">
              <w:rPr>
                <w:rFonts w:ascii="Arial" w:hAnsi="Arial" w:cs="Arial"/>
                <w:b/>
                <w:sz w:val="22"/>
                <w:szCs w:val="22"/>
              </w:rPr>
              <w:t xml:space="preserve">mjeru </w:t>
            </w:r>
            <w:r w:rsidR="00036D3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36D38" w:rsidRPr="00C938A0">
              <w:rPr>
                <w:rFonts w:ascii="Arial" w:hAnsi="Arial" w:cs="Arial"/>
                <w:sz w:val="22"/>
                <w:szCs w:val="22"/>
              </w:rPr>
              <w:t>označiti</w:t>
            </w:r>
            <w:r w:rsidR="00036D38">
              <w:rPr>
                <w:rFonts w:ascii="Arial" w:hAnsi="Arial" w:cs="Arial"/>
                <w:sz w:val="22"/>
                <w:szCs w:val="22"/>
              </w:rPr>
              <w:t xml:space="preserve"> jednu mjeru</w:t>
            </w:r>
            <w:r w:rsidR="00036D38" w:rsidRPr="00C938A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D38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Mjera 1.</w:t>
            </w:r>
          </w:p>
          <w:p w:rsidR="00036D38" w:rsidRPr="000C4BCA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A57F45" wp14:editId="4A10452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18415</wp:posOffset>
                      </wp:positionV>
                      <wp:extent cx="182880" cy="163830"/>
                      <wp:effectExtent l="0" t="0" r="26670" b="26670"/>
                      <wp:wrapNone/>
                      <wp:docPr id="15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288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791D" id="Pravokutnik 3" o:spid="_x0000_s1026" style="position:absolute;margin-left:20.2pt;margin-top:1.45pt;width:14.4pt;height:12.9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A57F45" wp14:editId="4A104525">
                      <wp:simplePos x="0" y="0"/>
                      <wp:positionH relativeFrom="column">
                        <wp:posOffset>-552209335</wp:posOffset>
                      </wp:positionH>
                      <wp:positionV relativeFrom="paragraph">
                        <wp:posOffset>-700875535</wp:posOffset>
                      </wp:positionV>
                      <wp:extent cx="190500" cy="171450"/>
                      <wp:effectExtent l="0" t="0" r="19050" b="19050"/>
                      <wp:wrapNone/>
                      <wp:docPr id="14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8C175" id="Pravokutnik 3" o:spid="_x0000_s1026" style="position:absolute;margin-left:-43481.05pt;margin-top:-55187.05pt;width: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D38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Mjera 2.</w:t>
            </w:r>
          </w:p>
          <w:p w:rsidR="00036D38" w:rsidRPr="000C4BCA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363A7F" wp14:editId="4C6F059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22860</wp:posOffset>
                      </wp:positionV>
                      <wp:extent cx="190500" cy="1714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4D4C" id="Pravokutnik 3" o:spid="_x0000_s1026" style="position:absolute;margin-left:21.95pt;margin-top:1.8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" fillcolor="#00b050" strokecolor="#41719c" strokeweight="1pt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D38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57F45" wp14:editId="4A10452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198120</wp:posOffset>
                      </wp:positionV>
                      <wp:extent cx="190500" cy="171450"/>
                      <wp:effectExtent l="0" t="0" r="19050" b="19050"/>
                      <wp:wrapNone/>
                      <wp:docPr id="7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37F2" id="Pravokutnik 3" o:spid="_x0000_s1026" style="position:absolute;margin-left:19.85pt;margin-top:15.6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3.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D38" w:rsidRPr="000C4BCA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A57F45" wp14:editId="4A10452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209550</wp:posOffset>
                      </wp:positionV>
                      <wp:extent cx="190500" cy="171450"/>
                      <wp:effectExtent l="0" t="0" r="19050" b="19050"/>
                      <wp:wrapNone/>
                      <wp:docPr id="9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D84FA" id="Pravokutnik 3" o:spid="_x0000_s1026" style="position:absolute;margin-left:18.85pt;margin-top:16.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4.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D38" w:rsidRPr="000C4BCA" w:rsidRDefault="00036D38" w:rsidP="000C4BCA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A57F45" wp14:editId="4A10452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201930</wp:posOffset>
                      </wp:positionV>
                      <wp:extent cx="190500" cy="171450"/>
                      <wp:effectExtent l="0" t="0" r="19050" b="19050"/>
                      <wp:wrapNone/>
                      <wp:docPr id="1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2E98B" id="Pravokutnik 3" o:spid="_x0000_s1026" style="position:absolute;margin-left:19.1pt;margin-top:15.9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" fillcolor="#00b050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Mjera 5.</w:t>
            </w:r>
          </w:p>
        </w:tc>
      </w:tr>
      <w:tr w:rsidR="00575E8E" w:rsidRPr="000C4BCA" w:rsidTr="00732993">
        <w:trPr>
          <w:gridAfter w:val="2"/>
          <w:wAfter w:w="12" w:type="dxa"/>
          <w:trHeight w:val="978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00D56" w:rsidRPr="009040F4" w:rsidRDefault="000470C1" w:rsidP="00090E0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Sjedište i adresa (</w:t>
            </w:r>
            <w:r w:rsidRPr="00703439">
              <w:rPr>
                <w:rFonts w:ascii="Arial" w:hAnsi="Arial" w:cs="Arial"/>
                <w:sz w:val="20"/>
                <w:szCs w:val="20"/>
              </w:rPr>
              <w:t>upisati  ulicu i k.br, poštanski broj i mjesto</w:t>
            </w:r>
            <w:r w:rsidR="00036D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393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2993" w:rsidRPr="00703439" w:rsidRDefault="00732993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Odgovorna osoba – podnositelj izvješća </w:t>
            </w:r>
            <w:r w:rsidRPr="0073299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2993">
              <w:rPr>
                <w:rFonts w:ascii="Arial" w:hAnsi="Arial" w:cs="Arial"/>
                <w:sz w:val="22"/>
                <w:szCs w:val="22"/>
              </w:rPr>
              <w:t>ime i prezime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732993">
        <w:trPr>
          <w:gridAfter w:val="2"/>
          <w:wAfter w:w="12" w:type="dxa"/>
          <w:trHeight w:val="536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B29A6" w:rsidRPr="00703439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732993">
        <w:trPr>
          <w:gridAfter w:val="2"/>
          <w:wAfter w:w="12" w:type="dxa"/>
          <w:trHeight w:val="544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B29A6" w:rsidRPr="00703439" w:rsidRDefault="007B29A6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732993">
        <w:trPr>
          <w:gridAfter w:val="2"/>
          <w:wAfter w:w="12" w:type="dxa"/>
          <w:trHeight w:val="424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B29A6" w:rsidRPr="00703439" w:rsidRDefault="007539E0" w:rsidP="007539E0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- mail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732993">
        <w:trPr>
          <w:gridAfter w:val="2"/>
          <w:wAfter w:w="12" w:type="dxa"/>
          <w:trHeight w:val="558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B29A6" w:rsidRPr="00703439" w:rsidRDefault="007539E0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Mrežna </w:t>
            </w:r>
            <w:r w:rsidR="007B29A6" w:rsidRPr="00703439">
              <w:rPr>
                <w:rFonts w:ascii="Arial" w:hAnsi="Arial" w:cs="Arial"/>
                <w:b/>
                <w:sz w:val="22"/>
                <w:szCs w:val="22"/>
              </w:rPr>
              <w:t>stranica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340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2993" w:rsidRDefault="00732993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Poslovna banka i broj IBAN-a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532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2993" w:rsidRPr="00732993" w:rsidRDefault="00732993" w:rsidP="0054235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aktivnosti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495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2993" w:rsidRPr="00732993" w:rsidRDefault="00732993" w:rsidP="008964CB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2993">
              <w:rPr>
                <w:rFonts w:ascii="Arial" w:hAnsi="Arial" w:cs="Arial"/>
                <w:b/>
                <w:sz w:val="22"/>
                <w:szCs w:val="22"/>
              </w:rPr>
              <w:t xml:space="preserve">Područje djelovanja </w:t>
            </w:r>
            <w:r w:rsidRPr="00732993">
              <w:rPr>
                <w:rFonts w:ascii="Arial" w:hAnsi="Arial" w:cs="Arial"/>
                <w:sz w:val="22"/>
                <w:szCs w:val="22"/>
              </w:rPr>
              <w:t>(lokacija)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D84E02" w:rsidRDefault="00732993" w:rsidP="00334183">
            <w:pPr>
              <w:tabs>
                <w:tab w:val="center" w:pos="4536"/>
                <w:tab w:val="right" w:pos="9072"/>
              </w:tabs>
              <w:snapToGrid w:val="0"/>
              <w:spacing w:after="240"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486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2993" w:rsidRPr="00703439" w:rsidRDefault="00732993" w:rsidP="00703439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Broj Ugovora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32993" w:rsidRPr="000C4BCA" w:rsidTr="00732993">
        <w:trPr>
          <w:gridAfter w:val="2"/>
          <w:wAfter w:w="12" w:type="dxa"/>
          <w:trHeight w:val="486"/>
        </w:trPr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2993" w:rsidRDefault="007A5E4B" w:rsidP="00703439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  <w:r w:rsidR="00732993">
              <w:rPr>
                <w:rFonts w:ascii="Arial" w:hAnsi="Arial" w:cs="Arial"/>
                <w:b/>
                <w:sz w:val="22"/>
                <w:szCs w:val="22"/>
              </w:rPr>
              <w:t xml:space="preserve"> Ugovora</w:t>
            </w:r>
          </w:p>
        </w:tc>
        <w:tc>
          <w:tcPr>
            <w:tcW w:w="7088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2993" w:rsidRPr="000C4BCA" w:rsidRDefault="00732993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D52FC" w:rsidRPr="000C4BCA" w:rsidTr="00732993">
        <w:trPr>
          <w:trHeight w:val="259"/>
        </w:trPr>
        <w:tc>
          <w:tcPr>
            <w:tcW w:w="10077" w:type="dxa"/>
            <w:gridSpan w:val="9"/>
            <w:shd w:val="clear" w:color="auto" w:fill="auto"/>
            <w:vAlign w:val="center"/>
          </w:tcPr>
          <w:p w:rsidR="00CD52FC" w:rsidRDefault="00CD52FC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horzAnchor="page" w:tblpXSpec="center" w:tblpY="324"/>
              <w:tblOverlap w:val="never"/>
              <w:tblW w:w="9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428"/>
              <w:gridCol w:w="1843"/>
              <w:gridCol w:w="1701"/>
              <w:gridCol w:w="1266"/>
              <w:gridCol w:w="1267"/>
              <w:gridCol w:w="8"/>
            </w:tblGrid>
            <w:tr w:rsidR="00732993" w:rsidRPr="0011120D" w:rsidTr="00732993">
              <w:trPr>
                <w:trHeight w:val="300"/>
              </w:trPr>
              <w:tc>
                <w:tcPr>
                  <w:tcW w:w="9784" w:type="dxa"/>
                  <w:gridSpan w:val="7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I.</w:t>
                  </w:r>
                  <w:r w:rsidRPr="0011120D">
                    <w:rPr>
                      <w:b/>
                      <w:bCs/>
                      <w:color w:val="000000"/>
                      <w:sz w:val="14"/>
                      <w:szCs w:val="14"/>
                      <w:lang w:eastAsia="en-GB"/>
                    </w:rPr>
                    <w:t xml:space="preserve">       </w:t>
                  </w:r>
                  <w:r w:rsidRPr="0011120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en-GB"/>
                    </w:rPr>
                    <w:t>Pregled priloženih računa</w:t>
                  </w:r>
                </w:p>
              </w:tc>
            </w:tr>
            <w:tr w:rsidR="00732993" w:rsidRPr="0011120D" w:rsidTr="00732993">
              <w:trPr>
                <w:trHeight w:val="552"/>
              </w:trPr>
              <w:tc>
                <w:tcPr>
                  <w:tcW w:w="9784" w:type="dxa"/>
                  <w:gridSpan w:val="7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>Specifikacija realiziranih</w:t>
                  </w:r>
                  <w:r w:rsidRPr="0011120D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troškova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- pregled priloženih računa za aktivnosti </w:t>
                  </w:r>
                  <w:r w:rsidRPr="0011120D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za koje se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odobrila </w:t>
                  </w:r>
                  <w:r w:rsidRPr="0011120D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potpora </w:t>
                  </w:r>
                </w:p>
              </w:tc>
            </w:tr>
            <w:tr w:rsidR="00732993" w:rsidRPr="0011120D" w:rsidTr="007700B2">
              <w:trPr>
                <w:gridAfter w:val="1"/>
                <w:wAfter w:w="8" w:type="dxa"/>
                <w:trHeight w:val="1860"/>
              </w:trPr>
              <w:tc>
                <w:tcPr>
                  <w:tcW w:w="1271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Izdavatelj računa</w:t>
                  </w:r>
                </w:p>
              </w:tc>
              <w:tc>
                <w:tcPr>
                  <w:tcW w:w="2428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Broj računa</w:t>
                  </w:r>
                </w:p>
              </w:tc>
              <w:tc>
                <w:tcPr>
                  <w:tcW w:w="1843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Datum računa</w:t>
                  </w:r>
                </w:p>
              </w:tc>
              <w:tc>
                <w:tcPr>
                  <w:tcW w:w="1701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Datum izvoda ili slipa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1120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- </w:t>
                  </w:r>
                  <w:r w:rsidRPr="0011120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dokaz o plaćanju</w:t>
                  </w:r>
                </w:p>
              </w:tc>
              <w:tc>
                <w:tcPr>
                  <w:tcW w:w="1266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Iznos računa u EUR (s PDV-om)</w:t>
                  </w:r>
                </w:p>
              </w:tc>
              <w:tc>
                <w:tcPr>
                  <w:tcW w:w="1267" w:type="dxa"/>
                  <w:shd w:val="clear" w:color="000000" w:fill="A9D08E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Iznos računa u EUR (bez PDV-a)</w:t>
                  </w:r>
                </w:p>
              </w:tc>
            </w:tr>
            <w:tr w:rsidR="00732993" w:rsidRPr="0011120D" w:rsidTr="006020A9">
              <w:trPr>
                <w:gridAfter w:val="1"/>
                <w:wAfter w:w="8" w:type="dxa"/>
                <w:trHeight w:val="399"/>
              </w:trPr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1.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32993" w:rsidRPr="0011120D" w:rsidTr="009816E0">
              <w:trPr>
                <w:gridAfter w:val="1"/>
                <w:wAfter w:w="8" w:type="dxa"/>
                <w:trHeight w:val="399"/>
              </w:trPr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2.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32993" w:rsidRPr="0011120D" w:rsidTr="00FE18F0">
              <w:trPr>
                <w:gridAfter w:val="1"/>
                <w:wAfter w:w="8" w:type="dxa"/>
                <w:trHeight w:val="399"/>
              </w:trPr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3.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both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32993" w:rsidRPr="0011120D" w:rsidTr="00B6431C">
              <w:trPr>
                <w:gridAfter w:val="1"/>
                <w:wAfter w:w="8" w:type="dxa"/>
                <w:trHeight w:val="399"/>
              </w:trPr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4.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32993" w:rsidRPr="0011120D" w:rsidTr="005A632E">
              <w:trPr>
                <w:gridAfter w:val="1"/>
                <w:wAfter w:w="8" w:type="dxa"/>
                <w:trHeight w:val="399"/>
              </w:trPr>
              <w:tc>
                <w:tcPr>
                  <w:tcW w:w="127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 xml:space="preserve">5. 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6" w:type="dxa"/>
                  <w:shd w:val="clear" w:color="auto" w:fill="auto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7" w:type="dxa"/>
                  <w:shd w:val="clear" w:color="auto" w:fill="auto"/>
                  <w:vAlign w:val="center"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732993" w:rsidRPr="0011120D" w:rsidTr="009D4621">
              <w:trPr>
                <w:gridAfter w:val="1"/>
                <w:wAfter w:w="8" w:type="dxa"/>
                <w:trHeight w:val="1090"/>
              </w:trPr>
              <w:tc>
                <w:tcPr>
                  <w:tcW w:w="1271" w:type="dxa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>A</w:t>
                  </w:r>
                </w:p>
              </w:tc>
              <w:tc>
                <w:tcPr>
                  <w:tcW w:w="5972" w:type="dxa"/>
                  <w:gridSpan w:val="3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 xml:space="preserve">UKUPNO PRIHVATLJIVI TROŠKOVI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>ODOBRENE POTPORE</w:t>
                  </w:r>
                </w:p>
              </w:tc>
              <w:tc>
                <w:tcPr>
                  <w:tcW w:w="2533" w:type="dxa"/>
                  <w:gridSpan w:val="2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7A5E4B" w:rsidRPr="0011120D" w:rsidTr="00FF4203">
              <w:trPr>
                <w:gridAfter w:val="1"/>
                <w:wAfter w:w="8" w:type="dxa"/>
                <w:trHeight w:val="586"/>
              </w:trPr>
              <w:tc>
                <w:tcPr>
                  <w:tcW w:w="1271" w:type="dxa"/>
                  <w:shd w:val="clear" w:color="000000" w:fill="A9D08E"/>
                  <w:vAlign w:val="center"/>
                  <w:hideMark/>
                </w:tcPr>
                <w:p w:rsidR="007A5E4B" w:rsidRPr="0011120D" w:rsidRDefault="007A5E4B" w:rsidP="0073299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>B</w:t>
                  </w:r>
                </w:p>
              </w:tc>
              <w:tc>
                <w:tcPr>
                  <w:tcW w:w="5972" w:type="dxa"/>
                  <w:gridSpan w:val="3"/>
                  <w:shd w:val="clear" w:color="000000" w:fill="A9D08E"/>
                  <w:vAlign w:val="center"/>
                  <w:hideMark/>
                </w:tcPr>
                <w:p w:rsidR="007A5E4B" w:rsidRDefault="007A5E4B" w:rsidP="007A5E4B">
                  <w:pPr>
                    <w:suppressAutoHyphens w:val="0"/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  <w:p w:rsidR="007A5E4B" w:rsidRPr="0011120D" w:rsidRDefault="007A5E4B" w:rsidP="007A5E4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 xml:space="preserve">IZNOS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 xml:space="preserve">ODOBRENE </w:t>
                  </w: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 xml:space="preserve">POTPORE  </w:t>
                  </w:r>
                </w:p>
                <w:p w:rsidR="007A5E4B" w:rsidRPr="0011120D" w:rsidRDefault="007A5E4B" w:rsidP="007A5E4B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533" w:type="dxa"/>
                  <w:gridSpan w:val="2"/>
                  <w:shd w:val="clear" w:color="000000" w:fill="A9D08E"/>
                  <w:vAlign w:val="center"/>
                  <w:hideMark/>
                </w:tcPr>
                <w:p w:rsidR="007A5E4B" w:rsidRPr="0011120D" w:rsidRDefault="007A5E4B" w:rsidP="00732993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732993" w:rsidRPr="0011120D" w:rsidTr="00732993">
              <w:trPr>
                <w:gridAfter w:val="1"/>
                <w:wAfter w:w="8" w:type="dxa"/>
                <w:trHeight w:val="600"/>
              </w:trPr>
              <w:tc>
                <w:tcPr>
                  <w:tcW w:w="1271" w:type="dxa"/>
                  <w:vMerge w:val="restart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11120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provjera</w:t>
                  </w:r>
                </w:p>
              </w:tc>
              <w:tc>
                <w:tcPr>
                  <w:tcW w:w="5972" w:type="dxa"/>
                  <w:gridSpan w:val="3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Cs/>
                      <w:color w:val="000000"/>
                      <w:lang w:eastAsia="en-GB"/>
                    </w:rPr>
                    <w:t>% OD UKUPNO PRIHVATLJIVIH TROŠKOVA</w:t>
                  </w:r>
                </w:p>
              </w:tc>
              <w:tc>
                <w:tcPr>
                  <w:tcW w:w="2533" w:type="dxa"/>
                  <w:gridSpan w:val="2"/>
                  <w:vMerge w:val="restart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en-GB"/>
                    </w:rPr>
                    <w:t> </w:t>
                  </w:r>
                </w:p>
              </w:tc>
            </w:tr>
            <w:tr w:rsidR="00732993" w:rsidRPr="0011120D" w:rsidTr="00732993">
              <w:trPr>
                <w:gridAfter w:val="1"/>
                <w:wAfter w:w="8" w:type="dxa"/>
                <w:trHeight w:val="288"/>
              </w:trPr>
              <w:tc>
                <w:tcPr>
                  <w:tcW w:w="1271" w:type="dxa"/>
                  <w:vMerge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5972" w:type="dxa"/>
                  <w:gridSpan w:val="3"/>
                  <w:shd w:val="clear" w:color="000000" w:fill="A9D08E"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val="en-GB" w:eastAsia="en-GB"/>
                    </w:rPr>
                  </w:pPr>
                  <w:r w:rsidRPr="0011120D">
                    <w:rPr>
                      <w:rFonts w:ascii="Arial" w:eastAsia="Calibri" w:hAnsi="Arial" w:cs="Arial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 w:rsidRPr="0011120D">
                    <w:rPr>
                      <w:rFonts w:ascii="Arial" w:eastAsia="Calibri" w:hAnsi="Arial" w:cs="Arial"/>
                      <w:color w:val="000000"/>
                      <w:lang w:eastAsia="en-GB"/>
                    </w:rPr>
                    <w:t>( B/A x100)</w:t>
                  </w:r>
                </w:p>
              </w:tc>
              <w:tc>
                <w:tcPr>
                  <w:tcW w:w="2533" w:type="dxa"/>
                  <w:gridSpan w:val="2"/>
                  <w:vMerge/>
                  <w:vAlign w:val="center"/>
                  <w:hideMark/>
                </w:tcPr>
                <w:p w:rsidR="00732993" w:rsidRPr="0011120D" w:rsidRDefault="00732993" w:rsidP="00732993">
                  <w:pPr>
                    <w:suppressAutoHyphens w:val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="00732993" w:rsidRDefault="00732993" w:rsidP="009040F4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0F4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816"/>
        </w:trPr>
        <w:tc>
          <w:tcPr>
            <w:tcW w:w="10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9040F4" w:rsidRPr="009040F4" w:rsidRDefault="00090E0F" w:rsidP="007A5E4B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B.)  </w:t>
            </w:r>
            <w:r w:rsidR="007A5E4B">
              <w:rPr>
                <w:rFonts w:ascii="Arial" w:hAnsi="Arial" w:cs="Arial"/>
                <w:b/>
                <w:bCs/>
                <w:color w:val="000000"/>
              </w:rPr>
              <w:t>OPIS PROVEDBE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A5E4B">
              <w:rPr>
                <w:rFonts w:ascii="Arial" w:hAnsi="Arial" w:cs="Arial"/>
                <w:b/>
                <w:bCs/>
                <w:color w:val="000000"/>
              </w:rPr>
              <w:t>AKTIVNOSTI /ULAGANJA</w:t>
            </w:r>
            <w:r w:rsidR="009040F4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7A5E4B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816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A5E4B" w:rsidRPr="00552A82" w:rsidRDefault="007A5E4B" w:rsidP="007A5E4B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Cilj 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en-GB"/>
              </w:rPr>
              <w:t xml:space="preserve">provedbe </w:t>
            </w:r>
            <w:r w:rsidRPr="00552A82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aktivnosti/ ulaganja                      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GB"/>
              </w:rPr>
              <w:t>(navedeni u prijavi na javni poziv)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4B" w:rsidRPr="00552A82" w:rsidRDefault="007A5E4B" w:rsidP="007A5E4B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7A5E4B" w:rsidRPr="00552A82" w:rsidTr="003341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04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A5E4B" w:rsidRDefault="007A5E4B" w:rsidP="007A5E4B">
            <w:pPr>
              <w:suppressAutoHyphens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Planirane i provedene aktivnosti/ulaganja </w:t>
            </w:r>
            <w:r w:rsidRPr="007A5E4B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(iz Ugovora)</w:t>
            </w:r>
          </w:p>
          <w:p w:rsidR="007A5E4B" w:rsidRDefault="007A5E4B" w:rsidP="007A5E4B">
            <w:pPr>
              <w:suppressAutoHyphens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:rsidR="007A5E4B" w:rsidRDefault="007A5E4B" w:rsidP="007A5E4B">
            <w:pPr>
              <w:suppressAutoHyphens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Opis provedenih aktivnosti/ulaganja: </w:t>
            </w:r>
          </w:p>
          <w:p w:rsidR="007A5E4B" w:rsidRDefault="007A5E4B" w:rsidP="007A5E4B">
            <w:pPr>
              <w:suppressAutoHyphens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:rsidR="007A5E4B" w:rsidRDefault="007A5E4B" w:rsidP="007A5E4B">
            <w:pPr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544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Opisno i financijski </w:t>
            </w:r>
          </w:p>
          <w:p w:rsidR="007A5E4B" w:rsidRPr="0098544A" w:rsidRDefault="007A5E4B" w:rsidP="007A5E4B">
            <w:pPr>
              <w:ind w:right="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Izvještaj o potpori obvezno </w:t>
            </w:r>
            <w:r w:rsidRPr="0098544A">
              <w:rPr>
                <w:rFonts w:ascii="Arial" w:hAnsi="Arial" w:cs="Arial"/>
                <w:i/>
                <w:sz w:val="20"/>
                <w:szCs w:val="20"/>
              </w:rPr>
              <w:t xml:space="preserve">sadrži tekst iz kojeg je razvidno </w:t>
            </w:r>
          </w:p>
          <w:p w:rsidR="007A5E4B" w:rsidRPr="0098544A" w:rsidRDefault="007A5E4B" w:rsidP="007A5E4B">
            <w:pPr>
              <w:ind w:right="16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8544A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544A">
              <w:rPr>
                <w:rFonts w:ascii="Arial" w:hAnsi="Arial" w:cs="Arial"/>
                <w:i/>
                <w:sz w:val="20"/>
                <w:szCs w:val="20"/>
              </w:rPr>
              <w:t>da se prove</w:t>
            </w:r>
            <w:r>
              <w:rPr>
                <w:rFonts w:ascii="Arial" w:hAnsi="Arial" w:cs="Arial"/>
                <w:i/>
                <w:sz w:val="20"/>
                <w:szCs w:val="20"/>
              </w:rPr>
              <w:t>dene aktivnosti/ulaganja odnose na nabav</w:t>
            </w:r>
            <w:r w:rsidRPr="0098544A">
              <w:rPr>
                <w:rFonts w:ascii="Arial" w:hAnsi="Arial" w:cs="Arial"/>
                <w:i/>
                <w:sz w:val="20"/>
                <w:szCs w:val="20"/>
              </w:rPr>
              <w:t xml:space="preserve">u opreme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ili izradu </w:t>
            </w:r>
            <w:r w:rsidRPr="0098544A">
              <w:rPr>
                <w:rFonts w:ascii="Arial" w:hAnsi="Arial" w:cs="Arial"/>
                <w:i/>
                <w:sz w:val="20"/>
                <w:szCs w:val="20"/>
              </w:rPr>
              <w:t xml:space="preserve">projekta kao ulaganja u dugotrajnu imovinu koja je u funkciji obavljanja djelatnosti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854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A5E4B" w:rsidRPr="00552A82" w:rsidRDefault="007A5E4B" w:rsidP="007A5E4B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8544A">
              <w:rPr>
                <w:rFonts w:ascii="Arial" w:hAnsi="Arial" w:cs="Arial"/>
                <w:i/>
                <w:sz w:val="20"/>
                <w:szCs w:val="20"/>
              </w:rPr>
              <w:t>-da su sredstva namjenski utrošena prema računima</w:t>
            </w:r>
            <w:r>
              <w:rPr>
                <w:rFonts w:ascii="Arial" w:hAnsi="Arial" w:cs="Arial"/>
                <w:i/>
                <w:sz w:val="20"/>
                <w:szCs w:val="20"/>
              </w:rPr>
              <w:t>/ponudama</w:t>
            </w:r>
            <w:r w:rsidRPr="0098544A">
              <w:rPr>
                <w:rFonts w:ascii="Arial" w:hAnsi="Arial" w:cs="Arial"/>
                <w:i/>
                <w:sz w:val="20"/>
                <w:szCs w:val="20"/>
              </w:rPr>
              <w:t xml:space="preserve"> predanim uz prijavu  </w:t>
            </w:r>
          </w:p>
        </w:tc>
        <w:tc>
          <w:tcPr>
            <w:tcW w:w="4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4B" w:rsidRPr="00552A82" w:rsidRDefault="007A5E4B" w:rsidP="007A5E4B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en-GB" w:eastAsia="en-GB"/>
              </w:rPr>
            </w:pPr>
            <w:r w:rsidRPr="00552A8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7A5E4B" w:rsidRPr="00552A82" w:rsidTr="007A5E4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104"/>
        </w:trPr>
        <w:tc>
          <w:tcPr>
            <w:tcW w:w="5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7A5E4B" w:rsidRPr="00C93463" w:rsidRDefault="007A5E4B" w:rsidP="007A5E4B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C93463"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 xml:space="preserve">Ostvareni rezultati </w:t>
            </w:r>
            <w:r w:rsidR="00C93463" w:rsidRPr="00C93463">
              <w:rPr>
                <w:rFonts w:ascii="Arial" w:hAnsi="Arial" w:cs="Arial"/>
                <w:b/>
                <w:bCs/>
                <w:color w:val="000000"/>
                <w:lang w:eastAsia="en-GB"/>
              </w:rPr>
              <w:t>i</w:t>
            </w:r>
            <w:r w:rsidRPr="00C93463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učinci</w:t>
            </w:r>
          </w:p>
        </w:tc>
        <w:tc>
          <w:tcPr>
            <w:tcW w:w="49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4B" w:rsidRPr="00552A82" w:rsidRDefault="007A5E4B" w:rsidP="007A5E4B">
            <w:pPr>
              <w:suppressAutoHyphens w:val="0"/>
              <w:rPr>
                <w:rFonts w:ascii="Arial" w:hAnsi="Arial" w:cs="Arial"/>
                <w:i/>
                <w:iCs/>
                <w:color w:val="000000"/>
                <w:lang w:val="en-GB" w:eastAsia="en-GB"/>
              </w:rPr>
            </w:pPr>
            <w:r w:rsidRPr="00552A82">
              <w:rPr>
                <w:rFonts w:ascii="Arial" w:hAnsi="Arial" w:cs="Arial"/>
                <w:i/>
                <w:iCs/>
                <w:color w:val="000000"/>
                <w:lang w:eastAsia="en-GB" w:bidi="en-US"/>
              </w:rPr>
              <w:t xml:space="preserve">  </w:t>
            </w:r>
          </w:p>
        </w:tc>
      </w:tr>
    </w:tbl>
    <w:p w:rsidR="0011120D" w:rsidRDefault="0011120D" w:rsidP="000470C1">
      <w:pPr>
        <w:rPr>
          <w:i/>
        </w:rPr>
      </w:pPr>
    </w:p>
    <w:p w:rsidR="00914A0C" w:rsidRDefault="00914A0C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0470C1" w:rsidRDefault="00C93463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Datum Izvješća</w:t>
      </w:r>
      <w:r w:rsidR="000470C1" w:rsidRPr="00E57998">
        <w:rPr>
          <w:rFonts w:ascii="Arial" w:eastAsia="Calibri" w:hAnsi="Arial" w:cs="Arial"/>
          <w:b/>
          <w:sz w:val="22"/>
          <w:szCs w:val="22"/>
        </w:rPr>
        <w:t xml:space="preserve"> : ____________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0470C1" w:rsidRPr="00E57998">
        <w:rPr>
          <w:rFonts w:ascii="Arial" w:eastAsia="Calibri" w:hAnsi="Arial" w:cs="Arial"/>
          <w:b/>
          <w:sz w:val="22"/>
          <w:szCs w:val="22"/>
        </w:rPr>
        <w:t>202</w:t>
      </w:r>
      <w:r w:rsidR="00931AF7">
        <w:rPr>
          <w:rFonts w:ascii="Arial" w:eastAsia="Calibri" w:hAnsi="Arial" w:cs="Arial"/>
          <w:b/>
          <w:sz w:val="22"/>
          <w:szCs w:val="22"/>
        </w:rPr>
        <w:t>3</w:t>
      </w:r>
      <w:r w:rsidR="000470C1"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C93463" w:rsidRDefault="00C93463" w:rsidP="00C93463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>M.P.</w:t>
      </w:r>
    </w:p>
    <w:p w:rsidR="000470C1" w:rsidRPr="00E57998" w:rsidRDefault="00C93463" w:rsidP="00914A0C">
      <w:pPr>
        <w:spacing w:after="200"/>
        <w:ind w:left="5664" w:right="16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</w:t>
      </w:r>
      <w:r w:rsidR="00931AF7">
        <w:rPr>
          <w:rFonts w:ascii="Arial" w:eastAsia="Calibri" w:hAnsi="Arial" w:cs="Arial"/>
          <w:b/>
          <w:sz w:val="22"/>
          <w:szCs w:val="22"/>
        </w:rPr>
        <w:t>soba ovlaštena za zastupanje</w:t>
      </w:r>
    </w:p>
    <w:p w:rsidR="000470C1" w:rsidRPr="00E57998" w:rsidRDefault="000470C1" w:rsidP="00914A0C">
      <w:pPr>
        <w:spacing w:after="200"/>
        <w:ind w:left="5670" w:right="16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sz w:val="22"/>
          <w:szCs w:val="22"/>
        </w:rPr>
        <w:t>(</w:t>
      </w:r>
      <w:r w:rsidR="00693869">
        <w:rPr>
          <w:rFonts w:ascii="Arial" w:eastAsia="Calibri" w:hAnsi="Arial" w:cs="Arial"/>
          <w:sz w:val="22"/>
          <w:szCs w:val="22"/>
        </w:rPr>
        <w:t>ime i prezime</w:t>
      </w:r>
      <w:r w:rsidRPr="00E57998">
        <w:rPr>
          <w:rFonts w:ascii="Arial" w:eastAsia="Calibri" w:hAnsi="Arial" w:cs="Arial"/>
          <w:sz w:val="22"/>
          <w:szCs w:val="22"/>
        </w:rPr>
        <w:t>)</w:t>
      </w:r>
    </w:p>
    <w:p w:rsidR="000470C1" w:rsidRDefault="000470C1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C26693" w:rsidRPr="00E57998" w:rsidRDefault="00C26693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0470C1" w:rsidRPr="005C0F21" w:rsidRDefault="000470C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5C0F21">
        <w:rPr>
          <w:rFonts w:ascii="Arial" w:eastAsia="Calibri" w:hAnsi="Arial" w:cs="Arial"/>
          <w:sz w:val="22"/>
          <w:szCs w:val="22"/>
        </w:rPr>
        <w:t>______________________</w:t>
      </w:r>
    </w:p>
    <w:p w:rsidR="000470C1" w:rsidRPr="005C0F21" w:rsidRDefault="00BC179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Potpis</w:t>
      </w:r>
    </w:p>
    <w:p w:rsidR="000470C1" w:rsidRPr="005C0F21" w:rsidRDefault="000470C1" w:rsidP="00914A0C">
      <w:pPr>
        <w:spacing w:after="200"/>
        <w:ind w:left="5670" w:right="16" w:firstLine="5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:rsidR="005C0F21" w:rsidRPr="005C0F21" w:rsidRDefault="005C0F21" w:rsidP="000470C1">
      <w:pPr>
        <w:spacing w:after="200"/>
        <w:ind w:left="4248" w:right="16" w:firstLine="708"/>
        <w:contextualSpacing/>
        <w:rPr>
          <w:rFonts w:ascii="Arial" w:eastAsia="Calibri" w:hAnsi="Arial" w:cs="Arial"/>
          <w:sz w:val="22"/>
          <w:szCs w:val="22"/>
        </w:rPr>
      </w:pPr>
    </w:p>
    <w:p w:rsidR="009C44B2" w:rsidRDefault="009C44B2" w:rsidP="000B7579">
      <w:pPr>
        <w:spacing w:after="200"/>
        <w:ind w:right="16"/>
        <w:contextualSpacing/>
        <w:jc w:val="center"/>
        <w:rPr>
          <w:rFonts w:ascii="Arial" w:eastAsia="Calibri" w:hAnsi="Arial" w:cs="Arial"/>
          <w:i/>
          <w:sz w:val="22"/>
          <w:szCs w:val="22"/>
        </w:rPr>
      </w:pPr>
    </w:p>
    <w:sectPr w:rsidR="009C44B2" w:rsidSect="00EC795E">
      <w:head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1B" w:rsidRDefault="002E461B" w:rsidP="00381DCE">
      <w:r>
        <w:separator/>
      </w:r>
    </w:p>
  </w:endnote>
  <w:endnote w:type="continuationSeparator" w:id="0">
    <w:p w:rsidR="002E461B" w:rsidRDefault="002E461B" w:rsidP="0038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1B" w:rsidRDefault="002E461B" w:rsidP="00381DCE">
      <w:r>
        <w:separator/>
      </w:r>
    </w:p>
  </w:footnote>
  <w:footnote w:type="continuationSeparator" w:id="0">
    <w:p w:rsidR="002E461B" w:rsidRDefault="002E461B" w:rsidP="0038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E" w:rsidRPr="00381DCE" w:rsidRDefault="00381DCE" w:rsidP="00381DCE">
    <w:pPr>
      <w:tabs>
        <w:tab w:val="left" w:pos="1134"/>
      </w:tabs>
      <w:ind w:left="4962" w:right="16"/>
      <w:jc w:val="right"/>
      <w:rPr>
        <w:rFonts w:ascii="Arial" w:hAnsi="Arial" w:cs="Arial"/>
        <w:i/>
      </w:rPr>
    </w:pPr>
    <w:r w:rsidRPr="00381DCE">
      <w:rPr>
        <w:rFonts w:ascii="Arial" w:hAnsi="Arial" w:cs="Arial"/>
        <w:i/>
      </w:rPr>
      <w:t xml:space="preserve">Obrazac 4. </w:t>
    </w:r>
  </w:p>
  <w:p w:rsidR="00381DCE" w:rsidRDefault="00381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76D"/>
    <w:multiLevelType w:val="hybridMultilevel"/>
    <w:tmpl w:val="66E25A7A"/>
    <w:lvl w:ilvl="0" w:tplc="68B69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550F"/>
    <w:rsid w:val="00005E4F"/>
    <w:rsid w:val="00025E97"/>
    <w:rsid w:val="00030EF0"/>
    <w:rsid w:val="00036D38"/>
    <w:rsid w:val="000470C1"/>
    <w:rsid w:val="00072375"/>
    <w:rsid w:val="00090E0F"/>
    <w:rsid w:val="000B2778"/>
    <w:rsid w:val="000B55FC"/>
    <w:rsid w:val="000B7579"/>
    <w:rsid w:val="000C4BCA"/>
    <w:rsid w:val="000C4CEA"/>
    <w:rsid w:val="0011120D"/>
    <w:rsid w:val="00163A4B"/>
    <w:rsid w:val="00170FBF"/>
    <w:rsid w:val="001B7617"/>
    <w:rsid w:val="001E1AC1"/>
    <w:rsid w:val="00241FE2"/>
    <w:rsid w:val="00262E06"/>
    <w:rsid w:val="00267933"/>
    <w:rsid w:val="002807CF"/>
    <w:rsid w:val="00291321"/>
    <w:rsid w:val="002A0204"/>
    <w:rsid w:val="002E1B5B"/>
    <w:rsid w:val="002E461B"/>
    <w:rsid w:val="002E562A"/>
    <w:rsid w:val="00316E28"/>
    <w:rsid w:val="00334183"/>
    <w:rsid w:val="003407A3"/>
    <w:rsid w:val="003431B3"/>
    <w:rsid w:val="00360D52"/>
    <w:rsid w:val="00381DCE"/>
    <w:rsid w:val="003A53BD"/>
    <w:rsid w:val="003C5452"/>
    <w:rsid w:val="00463FCF"/>
    <w:rsid w:val="00493D3F"/>
    <w:rsid w:val="004A07AA"/>
    <w:rsid w:val="00511AE9"/>
    <w:rsid w:val="0052442F"/>
    <w:rsid w:val="005340FA"/>
    <w:rsid w:val="005345EE"/>
    <w:rsid w:val="005417DD"/>
    <w:rsid w:val="00542357"/>
    <w:rsid w:val="00552A82"/>
    <w:rsid w:val="00553462"/>
    <w:rsid w:val="00575E8E"/>
    <w:rsid w:val="00587709"/>
    <w:rsid w:val="005B310E"/>
    <w:rsid w:val="005C0F21"/>
    <w:rsid w:val="005C2FBF"/>
    <w:rsid w:val="005E4167"/>
    <w:rsid w:val="005F1350"/>
    <w:rsid w:val="00616BBC"/>
    <w:rsid w:val="006270DE"/>
    <w:rsid w:val="0067386C"/>
    <w:rsid w:val="00693869"/>
    <w:rsid w:val="006A28A7"/>
    <w:rsid w:val="006C620C"/>
    <w:rsid w:val="006E3023"/>
    <w:rsid w:val="006E4290"/>
    <w:rsid w:val="006F7A6E"/>
    <w:rsid w:val="00703439"/>
    <w:rsid w:val="00732993"/>
    <w:rsid w:val="00732C2D"/>
    <w:rsid w:val="007539E0"/>
    <w:rsid w:val="00785DEE"/>
    <w:rsid w:val="00785E6F"/>
    <w:rsid w:val="007A5E4B"/>
    <w:rsid w:val="007A7A6B"/>
    <w:rsid w:val="007B29A6"/>
    <w:rsid w:val="007C43A8"/>
    <w:rsid w:val="007D4676"/>
    <w:rsid w:val="00823D3C"/>
    <w:rsid w:val="00840C5C"/>
    <w:rsid w:val="00852AE1"/>
    <w:rsid w:val="008555F6"/>
    <w:rsid w:val="00873F66"/>
    <w:rsid w:val="008964CB"/>
    <w:rsid w:val="008A5CC2"/>
    <w:rsid w:val="008D22E0"/>
    <w:rsid w:val="008F49ED"/>
    <w:rsid w:val="009040F4"/>
    <w:rsid w:val="00914A0C"/>
    <w:rsid w:val="00925F44"/>
    <w:rsid w:val="00931447"/>
    <w:rsid w:val="00931AF7"/>
    <w:rsid w:val="00965D61"/>
    <w:rsid w:val="00994CA2"/>
    <w:rsid w:val="009961F8"/>
    <w:rsid w:val="00996884"/>
    <w:rsid w:val="009B0F71"/>
    <w:rsid w:val="009B2331"/>
    <w:rsid w:val="009B2D16"/>
    <w:rsid w:val="009C44B2"/>
    <w:rsid w:val="009E3557"/>
    <w:rsid w:val="00A04310"/>
    <w:rsid w:val="00A7763A"/>
    <w:rsid w:val="00A921B9"/>
    <w:rsid w:val="00AB4509"/>
    <w:rsid w:val="00AC4A89"/>
    <w:rsid w:val="00AC77A2"/>
    <w:rsid w:val="00B23877"/>
    <w:rsid w:val="00B55FF2"/>
    <w:rsid w:val="00B71591"/>
    <w:rsid w:val="00B75BC9"/>
    <w:rsid w:val="00BB3A40"/>
    <w:rsid w:val="00BC1791"/>
    <w:rsid w:val="00BD123C"/>
    <w:rsid w:val="00C118B5"/>
    <w:rsid w:val="00C229B3"/>
    <w:rsid w:val="00C26693"/>
    <w:rsid w:val="00C30909"/>
    <w:rsid w:val="00C4648B"/>
    <w:rsid w:val="00C46AAB"/>
    <w:rsid w:val="00C93463"/>
    <w:rsid w:val="00C938A0"/>
    <w:rsid w:val="00CA05CD"/>
    <w:rsid w:val="00CD52FC"/>
    <w:rsid w:val="00CE0059"/>
    <w:rsid w:val="00CE1735"/>
    <w:rsid w:val="00CE2AF5"/>
    <w:rsid w:val="00D37206"/>
    <w:rsid w:val="00D84E02"/>
    <w:rsid w:val="00DB6A75"/>
    <w:rsid w:val="00DD0209"/>
    <w:rsid w:val="00DE26E5"/>
    <w:rsid w:val="00DF49E1"/>
    <w:rsid w:val="00DF4B73"/>
    <w:rsid w:val="00DF62AD"/>
    <w:rsid w:val="00E00D56"/>
    <w:rsid w:val="00E15E85"/>
    <w:rsid w:val="00E57998"/>
    <w:rsid w:val="00EA603F"/>
    <w:rsid w:val="00EC795E"/>
    <w:rsid w:val="00EF21BF"/>
    <w:rsid w:val="00F62902"/>
    <w:rsid w:val="00FA29BA"/>
    <w:rsid w:val="00FB3E15"/>
    <w:rsid w:val="00FC4622"/>
    <w:rsid w:val="00FD213A"/>
    <w:rsid w:val="00FE3586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0C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0470C1"/>
  </w:style>
  <w:style w:type="character" w:customStyle="1" w:styleId="HeaderChar">
    <w:name w:val="Header Char"/>
    <w:basedOn w:val="DefaultParagraphFont"/>
    <w:link w:val="Header"/>
    <w:rsid w:val="000470C1"/>
    <w:rPr>
      <w:rFonts w:ascii="Times New Roman" w:eastAsia="Times New Roma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470C1"/>
    <w:pPr>
      <w:ind w:left="720"/>
    </w:pPr>
  </w:style>
  <w:style w:type="table" w:styleId="TableGrid">
    <w:name w:val="Table Grid"/>
    <w:basedOn w:val="TableNormal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B3A4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1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DCE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0A9C-ACA0-4857-AAC5-61877779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Windows User</cp:lastModifiedBy>
  <cp:revision>7</cp:revision>
  <cp:lastPrinted>2023-06-29T10:57:00Z</cp:lastPrinted>
  <dcterms:created xsi:type="dcterms:W3CDTF">2023-06-28T12:56:00Z</dcterms:created>
  <dcterms:modified xsi:type="dcterms:W3CDTF">2023-06-29T10:57:00Z</dcterms:modified>
</cp:coreProperties>
</file>