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</w:rPr>
      </w:pPr>
      <w:r w:rsidRPr="000C4BCA">
        <w:rPr>
          <w:i/>
          <w:noProof/>
          <w:lang w:val="en-GB" w:eastAsia="en-GB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14562B17" wp14:editId="48BFD9E3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037840" cy="1068705"/>
                <wp:effectExtent l="7620" t="8255" r="2540" b="8890"/>
                <wp:wrapSquare wrapText="bothSides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1068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786"/>
                            </w:tblGrid>
                            <w:tr w:rsidR="000470C1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:rsidR="000470C1" w:rsidRDefault="000470C1">
                                  <w:pPr>
                                    <w:pStyle w:val="Header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b/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0DAC66E4" wp14:editId="29F3EC15">
                                        <wp:extent cx="403860" cy="427355"/>
                                        <wp:effectExtent l="0" t="0" r="0" b="0"/>
                                        <wp:docPr id="2" name="Slika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3860" cy="4273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470C1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:rsidR="000470C1" w:rsidRDefault="000470C1">
                                  <w:pPr>
                                    <w:pStyle w:val="Header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REPUBLIKA HRVATSKA</w:t>
                                  </w:r>
                                </w:p>
                              </w:tc>
                            </w:tr>
                            <w:tr w:rsidR="000470C1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:rsidR="000470C1" w:rsidRDefault="000470C1">
                                  <w:pPr>
                                    <w:pStyle w:val="Header"/>
                                    <w:ind w:right="1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PRIMORSKO-GORANSKA ŽUPANIJA</w:t>
                                  </w:r>
                                </w:p>
                                <w:p w:rsidR="00CE1735" w:rsidRDefault="00CE1735">
                                  <w:pPr>
                                    <w:pStyle w:val="Header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OPĆINA FUŽINE</w:t>
                                  </w:r>
                                </w:p>
                              </w:tc>
                            </w:tr>
                            <w:tr w:rsidR="000470C1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:rsidR="00334183" w:rsidRDefault="00334183" w:rsidP="00334183">
                                  <w:pPr>
                                    <w:pStyle w:val="Header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Jedinstveni upravni</w:t>
                                  </w:r>
                                  <w:r w:rsidR="000470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odjel </w:t>
                                  </w:r>
                                </w:p>
                                <w:p w:rsidR="000470C1" w:rsidRDefault="000470C1">
                                  <w:pPr>
                                    <w:pStyle w:val="Header"/>
                                    <w:ind w:right="16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0470C1" w:rsidRDefault="000470C1" w:rsidP="000470C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62B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4pt;margin-top:.05pt;width:239.2pt;height:84.15pt;z-index:251659264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786"/>
                      </w:tblGrid>
                      <w:tr w:rsidR="000470C1">
                        <w:tc>
                          <w:tcPr>
                            <w:tcW w:w="4786" w:type="dxa"/>
                            <w:shd w:val="clear" w:color="auto" w:fill="auto"/>
                          </w:tcPr>
                          <w:p w:rsidR="000470C1" w:rsidRDefault="000470C1">
                            <w:pPr>
                              <w:pStyle w:val="Header"/>
                              <w:ind w:right="16"/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DAC66E4" wp14:editId="29F3EC15">
                                  <wp:extent cx="403860" cy="427355"/>
                                  <wp:effectExtent l="0" t="0" r="0" b="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427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470C1">
                        <w:tc>
                          <w:tcPr>
                            <w:tcW w:w="4786" w:type="dxa"/>
                            <w:shd w:val="clear" w:color="auto" w:fill="auto"/>
                          </w:tcPr>
                          <w:p w:rsidR="000470C1" w:rsidRDefault="000470C1">
                            <w:pPr>
                              <w:pStyle w:val="Header"/>
                              <w:ind w:right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REPUBLIKA HRVATSKA</w:t>
                            </w:r>
                          </w:p>
                        </w:tc>
                      </w:tr>
                      <w:tr w:rsidR="000470C1">
                        <w:tc>
                          <w:tcPr>
                            <w:tcW w:w="4786" w:type="dxa"/>
                            <w:shd w:val="clear" w:color="auto" w:fill="auto"/>
                          </w:tcPr>
                          <w:p w:rsidR="000470C1" w:rsidRDefault="000470C1">
                            <w:pPr>
                              <w:pStyle w:val="Header"/>
                              <w:ind w:right="1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PRIMORSKO-GORANSKA ŽUPANIJA</w:t>
                            </w:r>
                          </w:p>
                          <w:p w:rsidR="00CE1735" w:rsidRDefault="00CE1735">
                            <w:pPr>
                              <w:pStyle w:val="Header"/>
                              <w:ind w:right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OPĆINA FUŽINE</w:t>
                            </w:r>
                          </w:p>
                        </w:tc>
                      </w:tr>
                      <w:tr w:rsidR="000470C1">
                        <w:tc>
                          <w:tcPr>
                            <w:tcW w:w="4786" w:type="dxa"/>
                            <w:shd w:val="clear" w:color="auto" w:fill="auto"/>
                          </w:tcPr>
                          <w:p w:rsidR="00334183" w:rsidRDefault="00334183" w:rsidP="00334183">
                            <w:pPr>
                              <w:pStyle w:val="Header"/>
                              <w:ind w:right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Jedinstveni upravni</w:t>
                            </w:r>
                            <w:r w:rsidR="000470C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odjel </w:t>
                            </w:r>
                          </w:p>
                          <w:p w:rsidR="000470C1" w:rsidRDefault="000470C1">
                            <w:pPr>
                              <w:pStyle w:val="Header"/>
                              <w:ind w:right="16"/>
                              <w:jc w:val="center"/>
                            </w:pPr>
                          </w:p>
                        </w:tc>
                      </w:tr>
                    </w:tbl>
                    <w:p w:rsidR="000470C1" w:rsidRDefault="000470C1" w:rsidP="000470C1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</w:rPr>
      </w:pPr>
    </w:p>
    <w:p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  <w:lang w:eastAsia="hr-HR"/>
        </w:rPr>
      </w:pPr>
      <w:r w:rsidRPr="000C4BCA">
        <w:rPr>
          <w:i/>
          <w:noProof/>
          <w:lang w:val="en-GB" w:eastAsia="en-GB"/>
        </w:rPr>
        <w:drawing>
          <wp:anchor distT="0" distB="0" distL="114935" distR="114935" simplePos="0" relativeHeight="251660288" behindDoc="0" locked="0" layoutInCell="1" allowOverlap="1" wp14:anchorId="0316ACB7" wp14:editId="17EC9464">
            <wp:simplePos x="0" y="0"/>
            <wp:positionH relativeFrom="column">
              <wp:posOffset>-3322955</wp:posOffset>
            </wp:positionH>
            <wp:positionV relativeFrom="paragraph">
              <wp:posOffset>130810</wp:posOffset>
            </wp:positionV>
            <wp:extent cx="291465" cy="356870"/>
            <wp:effectExtent l="0" t="0" r="0" b="0"/>
            <wp:wrapNone/>
            <wp:docPr id="8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356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  <w:lang w:eastAsia="hr-HR"/>
        </w:rPr>
      </w:pPr>
    </w:p>
    <w:p w:rsidR="000470C1" w:rsidRPr="000C4BCA" w:rsidRDefault="000470C1" w:rsidP="000470C1">
      <w:pPr>
        <w:ind w:right="16"/>
        <w:rPr>
          <w:rFonts w:ascii="Arial" w:hAnsi="Arial" w:cs="Arial"/>
          <w:b/>
          <w:bCs/>
          <w:i/>
          <w:sz w:val="22"/>
          <w:szCs w:val="22"/>
        </w:rPr>
      </w:pPr>
    </w:p>
    <w:p w:rsidR="000470C1" w:rsidRPr="000C4BCA" w:rsidRDefault="000470C1" w:rsidP="000470C1">
      <w:pPr>
        <w:ind w:right="16"/>
        <w:rPr>
          <w:rFonts w:ascii="Arial" w:hAnsi="Arial" w:cs="Arial"/>
          <w:b/>
          <w:bCs/>
          <w:i/>
          <w:sz w:val="22"/>
          <w:szCs w:val="22"/>
        </w:rPr>
      </w:pPr>
    </w:p>
    <w:p w:rsidR="000470C1" w:rsidRPr="000C4BCA" w:rsidRDefault="000470C1" w:rsidP="000470C1">
      <w:pPr>
        <w:ind w:right="16"/>
        <w:rPr>
          <w:rFonts w:ascii="Arial" w:hAnsi="Arial" w:cs="Arial"/>
          <w:b/>
          <w:bCs/>
          <w:i/>
          <w:sz w:val="22"/>
          <w:szCs w:val="22"/>
        </w:rPr>
      </w:pPr>
    </w:p>
    <w:p w:rsidR="000470C1" w:rsidRPr="000C4BCA" w:rsidRDefault="000470C1" w:rsidP="000470C1">
      <w:pPr>
        <w:ind w:right="16"/>
        <w:rPr>
          <w:rFonts w:ascii="Arial" w:hAnsi="Arial" w:cs="Arial"/>
          <w:i/>
          <w:sz w:val="22"/>
          <w:szCs w:val="22"/>
        </w:rPr>
      </w:pPr>
    </w:p>
    <w:p w:rsidR="000470C1" w:rsidRPr="00D84E02" w:rsidRDefault="00036D38" w:rsidP="000470C1">
      <w:pPr>
        <w:ind w:right="16"/>
        <w:jc w:val="center"/>
        <w:rPr>
          <w:rFonts w:ascii="Arial" w:hAnsi="Arial" w:cs="Arial"/>
          <w:b/>
          <w:kern w:val="1"/>
          <w:sz w:val="28"/>
          <w:szCs w:val="28"/>
        </w:rPr>
      </w:pPr>
      <w:r>
        <w:rPr>
          <w:rFonts w:ascii="Arial" w:hAnsi="Arial" w:cs="Arial"/>
          <w:b/>
          <w:sz w:val="22"/>
          <w:szCs w:val="22"/>
        </w:rPr>
        <w:t>ZAHTJEV</w:t>
      </w:r>
    </w:p>
    <w:p w:rsidR="000470C1" w:rsidRPr="00693869" w:rsidRDefault="00D84E02" w:rsidP="000470C1">
      <w:pPr>
        <w:tabs>
          <w:tab w:val="left" w:pos="426"/>
          <w:tab w:val="left" w:pos="567"/>
          <w:tab w:val="left" w:pos="993"/>
        </w:tabs>
        <w:jc w:val="both"/>
        <w:rPr>
          <w:rFonts w:ascii="Arial" w:hAnsi="Arial" w:cs="Arial"/>
          <w:b/>
        </w:rPr>
      </w:pPr>
      <w:r w:rsidRPr="00693869">
        <w:rPr>
          <w:rFonts w:ascii="Arial" w:hAnsi="Arial" w:cs="Arial"/>
          <w:b/>
        </w:rPr>
        <w:t xml:space="preserve"> </w:t>
      </w:r>
    </w:p>
    <w:tbl>
      <w:tblPr>
        <w:tblW w:w="10077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2977"/>
        <w:gridCol w:w="1134"/>
        <w:gridCol w:w="1057"/>
        <w:gridCol w:w="77"/>
        <w:gridCol w:w="1134"/>
        <w:gridCol w:w="284"/>
        <w:gridCol w:w="12"/>
        <w:gridCol w:w="838"/>
        <w:gridCol w:w="1276"/>
        <w:gridCol w:w="1276"/>
        <w:gridCol w:w="6"/>
        <w:gridCol w:w="6"/>
      </w:tblGrid>
      <w:tr w:rsidR="00552A82" w:rsidRPr="000C4BCA" w:rsidTr="00334183">
        <w:trPr>
          <w:trHeight w:val="680"/>
        </w:trPr>
        <w:tc>
          <w:tcPr>
            <w:tcW w:w="10077" w:type="dxa"/>
            <w:gridSpan w:val="1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tbl>
            <w:tblPr>
              <w:tblW w:w="1005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050"/>
            </w:tblGrid>
            <w:tr w:rsidR="00552A82" w:rsidRPr="00552A82" w:rsidTr="009040F4">
              <w:trPr>
                <w:trHeight w:val="324"/>
                <w:jc w:val="center"/>
              </w:trPr>
              <w:tc>
                <w:tcPr>
                  <w:tcW w:w="10050" w:type="dxa"/>
                  <w:vMerge w:val="restart"/>
                  <w:tcBorders>
                    <w:top w:val="double" w:sz="6" w:space="0" w:color="000000"/>
                    <w:left w:val="double" w:sz="6" w:space="0" w:color="000000"/>
                    <w:bottom w:val="single" w:sz="8" w:space="0" w:color="000000"/>
                    <w:right w:val="double" w:sz="6" w:space="0" w:color="000000"/>
                  </w:tcBorders>
                  <w:shd w:val="clear" w:color="000000" w:fill="A9D08E"/>
                  <w:vAlign w:val="center"/>
                  <w:hideMark/>
                </w:tcPr>
                <w:p w:rsidR="00552A82" w:rsidRPr="00552A82" w:rsidRDefault="00552A82" w:rsidP="00552A82">
                  <w:pPr>
                    <w:suppressAutoHyphens w:val="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lang w:val="en-GB" w:eastAsia="en-GB"/>
                    </w:rPr>
                  </w:pPr>
                  <w:r w:rsidRPr="00552A82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A) OSNOVNI PODACI O PRIJAVITELJU (PODUZETNIKU)</w:t>
                  </w:r>
                </w:p>
              </w:tc>
            </w:tr>
            <w:tr w:rsidR="00552A82" w:rsidRPr="00552A82" w:rsidTr="009040F4">
              <w:trPr>
                <w:trHeight w:val="414"/>
                <w:jc w:val="center"/>
              </w:trPr>
              <w:tc>
                <w:tcPr>
                  <w:tcW w:w="10050" w:type="dxa"/>
                  <w:vMerge/>
                  <w:tcBorders>
                    <w:top w:val="double" w:sz="6" w:space="0" w:color="000000"/>
                    <w:left w:val="double" w:sz="6" w:space="0" w:color="000000"/>
                    <w:bottom w:val="single" w:sz="8" w:space="0" w:color="000000"/>
                    <w:right w:val="double" w:sz="6" w:space="0" w:color="000000"/>
                  </w:tcBorders>
                  <w:vAlign w:val="center"/>
                  <w:hideMark/>
                </w:tcPr>
                <w:p w:rsidR="00552A82" w:rsidRPr="00552A82" w:rsidRDefault="00552A82" w:rsidP="00552A82">
                  <w:pPr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val="en-GB" w:eastAsia="en-GB"/>
                    </w:rPr>
                  </w:pPr>
                </w:p>
              </w:tc>
            </w:tr>
          </w:tbl>
          <w:p w:rsidR="00552A82" w:rsidRPr="00914A0C" w:rsidRDefault="00552A82" w:rsidP="00914A0C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both"/>
              <w:rPr>
                <w:rFonts w:ascii="Arial" w:hAnsi="Arial" w:cs="Arial"/>
                <w:b/>
              </w:rPr>
            </w:pPr>
          </w:p>
        </w:tc>
      </w:tr>
      <w:tr w:rsidR="00575E8E" w:rsidRPr="000C4BCA" w:rsidTr="00334183">
        <w:trPr>
          <w:gridAfter w:val="2"/>
          <w:wAfter w:w="12" w:type="dxa"/>
          <w:trHeight w:val="680"/>
        </w:trPr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70C1" w:rsidRDefault="000470C1" w:rsidP="00090E0F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r w:rsidR="000C4BCA" w:rsidRPr="00703439">
              <w:rPr>
                <w:rFonts w:ascii="Arial" w:hAnsi="Arial" w:cs="Arial"/>
                <w:b/>
                <w:sz w:val="22"/>
                <w:szCs w:val="22"/>
              </w:rPr>
              <w:t xml:space="preserve"> prijavitelja</w:t>
            </w:r>
            <w:r w:rsidR="000C4BCA" w:rsidRPr="007034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0343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703439">
              <w:rPr>
                <w:rFonts w:ascii="Arial" w:hAnsi="Arial" w:cs="Arial"/>
                <w:sz w:val="20"/>
                <w:szCs w:val="20"/>
              </w:rPr>
              <w:t>upisati puni naziv i organizacijski oblik</w:t>
            </w:r>
            <w:r w:rsidR="000C4BCA" w:rsidRPr="0070343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00D56" w:rsidRPr="00703439" w:rsidRDefault="00E00D56" w:rsidP="000C4BCA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8" w:type="dxa"/>
            <w:gridSpan w:val="9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0470C1" w:rsidRPr="000C4BCA" w:rsidRDefault="000470C1" w:rsidP="008056F4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E1AC1" w:rsidRPr="000C4BCA" w:rsidRDefault="001E1AC1" w:rsidP="008056F4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3ACE" w:rsidRPr="000C4BCA" w:rsidTr="00E93ACE">
        <w:trPr>
          <w:gridAfter w:val="2"/>
          <w:wAfter w:w="12" w:type="dxa"/>
          <w:trHeight w:val="680"/>
        </w:trPr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ACE" w:rsidRPr="00703439" w:rsidRDefault="00E93ACE" w:rsidP="00090E0F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 xml:space="preserve">Prijava na mjeru </w:t>
            </w: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C938A0">
              <w:rPr>
                <w:rFonts w:ascii="Arial" w:hAnsi="Arial" w:cs="Arial"/>
                <w:sz w:val="22"/>
                <w:szCs w:val="22"/>
              </w:rPr>
              <w:t>označiti</w:t>
            </w:r>
            <w:r>
              <w:rPr>
                <w:rFonts w:ascii="Arial" w:hAnsi="Arial" w:cs="Arial"/>
                <w:sz w:val="22"/>
                <w:szCs w:val="22"/>
              </w:rPr>
              <w:t xml:space="preserve"> jednu mjeru</w:t>
            </w:r>
            <w:r w:rsidRPr="00C938A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3ACE" w:rsidRDefault="00E93ACE" w:rsidP="000C4BCA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Mjera 1.</w:t>
            </w:r>
          </w:p>
          <w:p w:rsidR="00E93ACE" w:rsidRPr="000C4BCA" w:rsidRDefault="00E93ACE" w:rsidP="000C4BCA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DC5738C" wp14:editId="3AEE7928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18415</wp:posOffset>
                      </wp:positionV>
                      <wp:extent cx="182880" cy="163830"/>
                      <wp:effectExtent l="0" t="0" r="26670" b="26670"/>
                      <wp:wrapNone/>
                      <wp:docPr id="15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8288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EC7F4" id="Pravokutnik 3" o:spid="_x0000_s1026" style="position:absolute;margin-left:14.8pt;margin-top:1.45pt;width:14.4pt;height:12.9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" fillcolor="#00b050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9AACF51" wp14:editId="58E043D2">
                      <wp:simplePos x="0" y="0"/>
                      <wp:positionH relativeFrom="column">
                        <wp:posOffset>-552209335</wp:posOffset>
                      </wp:positionH>
                      <wp:positionV relativeFrom="paragraph">
                        <wp:posOffset>-700875535</wp:posOffset>
                      </wp:positionV>
                      <wp:extent cx="190500" cy="171450"/>
                      <wp:effectExtent l="0" t="0" r="19050" b="19050"/>
                      <wp:wrapNone/>
                      <wp:docPr id="14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1C5FA" id="Pravokutnik 3" o:spid="_x0000_s1026" style="position:absolute;margin-left:-43481.05pt;margin-top:-55187.05pt;width:1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3ACE" w:rsidRDefault="00E93ACE" w:rsidP="000C4BCA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Mjera 2.</w:t>
            </w:r>
          </w:p>
          <w:p w:rsidR="00E93ACE" w:rsidRPr="000C4BCA" w:rsidRDefault="00E93ACE" w:rsidP="000C4BCA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E96B09F" wp14:editId="66029BBA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30480</wp:posOffset>
                      </wp:positionV>
                      <wp:extent cx="190500" cy="171450"/>
                      <wp:effectExtent l="0" t="0" r="19050" b="19050"/>
                      <wp:wrapNone/>
                      <wp:docPr id="3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347C8" id="Pravokutnik 3" o:spid="_x0000_s1026" style="position:absolute;margin-left:14.15pt;margin-top:2.4pt;width:1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" fillcolor="#00b050" strokecolor="#41719c" strokeweight="1pt"/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E93ACE" w:rsidRDefault="00E93ACE" w:rsidP="000C4BCA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D1D11DB" wp14:editId="2F42A586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205740</wp:posOffset>
                      </wp:positionV>
                      <wp:extent cx="190500" cy="171450"/>
                      <wp:effectExtent l="0" t="0" r="19050" b="19050"/>
                      <wp:wrapNone/>
                      <wp:docPr id="7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4C78C" id="Pravokutnik 3" o:spid="_x0000_s1026" style="position:absolute;margin-left:16.25pt;margin-top:16.2pt;width:15pt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" fillcolor="#00b050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2"/>
                <w:szCs w:val="22"/>
              </w:rPr>
              <w:t>Mjera 3.</w:t>
            </w:r>
          </w:p>
        </w:tc>
        <w:tc>
          <w:tcPr>
            <w:tcW w:w="1134" w:type="dxa"/>
            <w:gridSpan w:val="3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E93ACE" w:rsidRPr="000C4BCA" w:rsidRDefault="00E93ACE" w:rsidP="000C4BCA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AD4CA8A" wp14:editId="406AE733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209550</wp:posOffset>
                      </wp:positionV>
                      <wp:extent cx="190500" cy="171450"/>
                      <wp:effectExtent l="0" t="0" r="19050" b="19050"/>
                      <wp:wrapNone/>
                      <wp:docPr id="9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513DC" id="Pravokutnik 3" o:spid="_x0000_s1026" style="position:absolute;margin-left:14.75pt;margin-top:16.5pt;width:15pt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" fillcolor="#00b050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2"/>
                <w:szCs w:val="22"/>
              </w:rPr>
              <w:t>Mjera 4.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E93ACE" w:rsidRPr="000C4BCA" w:rsidRDefault="00E93ACE" w:rsidP="000C4BCA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0346BEA" wp14:editId="561CC86C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201930</wp:posOffset>
                      </wp:positionV>
                      <wp:extent cx="190500" cy="171450"/>
                      <wp:effectExtent l="0" t="0" r="19050" b="19050"/>
                      <wp:wrapNone/>
                      <wp:docPr id="13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137F9" id="Pravokutnik 3" o:spid="_x0000_s1026" style="position:absolute;margin-left:19.1pt;margin-top:15.9pt;width:15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" fillcolor="#00b050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2"/>
                <w:szCs w:val="22"/>
              </w:rPr>
              <w:t>Mjera 5.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E93ACE" w:rsidRDefault="00E93ACE" w:rsidP="000C4BCA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Mjera 6.</w:t>
            </w:r>
          </w:p>
          <w:p w:rsidR="00E93ACE" w:rsidRPr="000C4BCA" w:rsidRDefault="00E93ACE" w:rsidP="000C4BCA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7ECDDAA" wp14:editId="0500BFBE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5715</wp:posOffset>
                      </wp:positionV>
                      <wp:extent cx="190500" cy="171450"/>
                      <wp:effectExtent l="0" t="0" r="19050" b="19050"/>
                      <wp:wrapNone/>
                      <wp:docPr id="1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D36A9" id="Pravokutnik 3" o:spid="_x0000_s1026" style="position:absolute;margin-left:18.45pt;margin-top:.45pt;width:1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" fillcolor="#00b050" strokecolor="#41719c" strokeweight="1pt"/>
                  </w:pict>
                </mc:Fallback>
              </mc:AlternateContent>
            </w:r>
          </w:p>
        </w:tc>
      </w:tr>
      <w:tr w:rsidR="00575E8E" w:rsidRPr="000C4BCA" w:rsidTr="00334183">
        <w:trPr>
          <w:gridAfter w:val="2"/>
          <w:wAfter w:w="12" w:type="dxa"/>
          <w:trHeight w:val="708"/>
        </w:trPr>
        <w:tc>
          <w:tcPr>
            <w:tcW w:w="29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0D56" w:rsidRPr="009040F4" w:rsidRDefault="000470C1" w:rsidP="00090E0F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Sjedište i adresa (</w:t>
            </w:r>
            <w:r w:rsidRPr="00703439">
              <w:rPr>
                <w:rFonts w:ascii="Arial" w:hAnsi="Arial" w:cs="Arial"/>
                <w:sz w:val="20"/>
                <w:szCs w:val="20"/>
              </w:rPr>
              <w:t>upisati  ulicu i k.br, poštanski broj i mjesto</w:t>
            </w:r>
            <w:r w:rsidR="00036D3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88" w:type="dxa"/>
            <w:gridSpan w:val="9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0470C1" w:rsidRPr="000C4BCA" w:rsidRDefault="000470C1" w:rsidP="008056F4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B29A6" w:rsidRPr="000C4BCA" w:rsidTr="00334183">
        <w:trPr>
          <w:gridAfter w:val="2"/>
          <w:wAfter w:w="12" w:type="dxa"/>
          <w:trHeight w:val="393"/>
        </w:trPr>
        <w:tc>
          <w:tcPr>
            <w:tcW w:w="29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9A6" w:rsidRPr="00703439" w:rsidRDefault="007B29A6" w:rsidP="007B29A6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OIB</w:t>
            </w:r>
            <w:r w:rsidRPr="00703439">
              <w:rPr>
                <w:rFonts w:ascii="Arial" w:hAnsi="Arial" w:cs="Arial"/>
                <w:b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7088" w:type="dxa"/>
            <w:gridSpan w:val="9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B29A6" w:rsidRPr="000C4BCA" w:rsidRDefault="007B29A6" w:rsidP="007B29A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B29A6" w:rsidRPr="000C4BCA" w:rsidTr="00334183">
        <w:trPr>
          <w:gridAfter w:val="2"/>
          <w:wAfter w:w="12" w:type="dxa"/>
          <w:trHeight w:val="393"/>
        </w:trPr>
        <w:tc>
          <w:tcPr>
            <w:tcW w:w="29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9A6" w:rsidRPr="00703439" w:rsidRDefault="007B29A6" w:rsidP="007B29A6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 xml:space="preserve">Datum godina osnivanja </w:t>
            </w:r>
          </w:p>
        </w:tc>
        <w:tc>
          <w:tcPr>
            <w:tcW w:w="7088" w:type="dxa"/>
            <w:gridSpan w:val="9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B29A6" w:rsidRPr="000C4BCA" w:rsidRDefault="007B29A6" w:rsidP="007B29A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B29A6" w:rsidRPr="000C4BCA" w:rsidTr="00334183">
        <w:trPr>
          <w:gridAfter w:val="2"/>
          <w:wAfter w:w="12" w:type="dxa"/>
          <w:trHeight w:val="399"/>
        </w:trPr>
        <w:tc>
          <w:tcPr>
            <w:tcW w:w="29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9A6" w:rsidRPr="00703439" w:rsidRDefault="007B29A6" w:rsidP="007B29A6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 xml:space="preserve">Telefon/mobitel </w:t>
            </w:r>
          </w:p>
        </w:tc>
        <w:tc>
          <w:tcPr>
            <w:tcW w:w="7088" w:type="dxa"/>
            <w:gridSpan w:val="9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B29A6" w:rsidRPr="000C4BCA" w:rsidRDefault="007B29A6" w:rsidP="007B29A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B29A6" w:rsidRPr="000C4BCA" w:rsidTr="00334183">
        <w:trPr>
          <w:gridAfter w:val="2"/>
          <w:wAfter w:w="12" w:type="dxa"/>
          <w:trHeight w:val="388"/>
        </w:trPr>
        <w:tc>
          <w:tcPr>
            <w:tcW w:w="29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9A6" w:rsidRPr="00703439" w:rsidRDefault="007539E0" w:rsidP="007539E0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 - mail</w:t>
            </w:r>
          </w:p>
        </w:tc>
        <w:tc>
          <w:tcPr>
            <w:tcW w:w="7088" w:type="dxa"/>
            <w:gridSpan w:val="9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B29A6" w:rsidRPr="000C4BCA" w:rsidRDefault="007B29A6" w:rsidP="007B29A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B29A6" w:rsidRPr="000C4BCA" w:rsidTr="00334183">
        <w:trPr>
          <w:gridAfter w:val="2"/>
          <w:wAfter w:w="12" w:type="dxa"/>
          <w:trHeight w:val="340"/>
        </w:trPr>
        <w:tc>
          <w:tcPr>
            <w:tcW w:w="29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9A6" w:rsidRPr="00703439" w:rsidRDefault="007539E0" w:rsidP="007B29A6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Mrežna </w:t>
            </w:r>
            <w:r w:rsidR="007B29A6" w:rsidRPr="00703439">
              <w:rPr>
                <w:rFonts w:ascii="Arial" w:hAnsi="Arial" w:cs="Arial"/>
                <w:b/>
                <w:sz w:val="22"/>
                <w:szCs w:val="22"/>
              </w:rPr>
              <w:t>stranica</w:t>
            </w:r>
          </w:p>
        </w:tc>
        <w:tc>
          <w:tcPr>
            <w:tcW w:w="7088" w:type="dxa"/>
            <w:gridSpan w:val="9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B29A6" w:rsidRPr="000C4BCA" w:rsidRDefault="007B29A6" w:rsidP="007B29A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542357" w:rsidRPr="000C4BCA" w:rsidTr="00334183">
        <w:trPr>
          <w:gridAfter w:val="2"/>
          <w:wAfter w:w="12" w:type="dxa"/>
          <w:trHeight w:val="373"/>
        </w:trPr>
        <w:tc>
          <w:tcPr>
            <w:tcW w:w="29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357" w:rsidRDefault="00542357" w:rsidP="00090E0F">
            <w:pPr>
              <w:tabs>
                <w:tab w:val="center" w:pos="4536"/>
                <w:tab w:val="right" w:pos="9072"/>
              </w:tabs>
              <w:ind w:right="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 xml:space="preserve">Ime i prezime </w:t>
            </w:r>
            <w:r>
              <w:rPr>
                <w:rFonts w:ascii="Arial" w:hAnsi="Arial" w:cs="Arial"/>
                <w:b/>
                <w:sz w:val="22"/>
                <w:szCs w:val="22"/>
              </w:rPr>
              <w:t>osobe ovlaštene</w:t>
            </w:r>
            <w:r w:rsidRPr="00EA603F">
              <w:rPr>
                <w:rFonts w:ascii="Arial" w:hAnsi="Arial" w:cs="Arial"/>
                <w:b/>
                <w:sz w:val="22"/>
                <w:szCs w:val="22"/>
              </w:rPr>
              <w:t xml:space="preserve"> za zastupanje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</w:t>
            </w:r>
            <w:r w:rsidRPr="00873F66">
              <w:rPr>
                <w:rFonts w:ascii="Arial" w:hAnsi="Arial" w:cs="Arial"/>
                <w:b/>
                <w:sz w:val="22"/>
                <w:szCs w:val="22"/>
                <w:u w:val="single"/>
              </w:rPr>
              <w:t>potpisnika ugovora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42357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873F66" w:rsidRPr="00542357" w:rsidRDefault="00873F66" w:rsidP="00542357">
            <w:pPr>
              <w:tabs>
                <w:tab w:val="center" w:pos="4536"/>
                <w:tab w:val="right" w:pos="9072"/>
              </w:tabs>
              <w:ind w:right="16"/>
              <w:rPr>
                <w:rFonts w:ascii="Arial" w:hAnsi="Arial" w:cs="Arial"/>
                <w:b/>
                <w:strike/>
                <w:sz w:val="22"/>
                <w:szCs w:val="22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2357" w:rsidRPr="000C4BCA" w:rsidRDefault="00542357" w:rsidP="007B29A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542357" w:rsidRPr="000C4BCA" w:rsidRDefault="00542357" w:rsidP="007B29A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42357" w:rsidRPr="00542357" w:rsidRDefault="00542357">
            <w:pPr>
              <w:suppressAutoHyphens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42357">
              <w:rPr>
                <w:rFonts w:ascii="Arial" w:hAnsi="Arial" w:cs="Arial"/>
                <w:b/>
                <w:sz w:val="22"/>
                <w:szCs w:val="22"/>
              </w:rPr>
              <w:t xml:space="preserve">Broj mobitela </w:t>
            </w:r>
            <w:r>
              <w:rPr>
                <w:rFonts w:ascii="Arial" w:hAnsi="Arial" w:cs="Arial"/>
                <w:b/>
                <w:sz w:val="22"/>
                <w:szCs w:val="22"/>
              </w:rPr>
              <w:t>za kontakt</w:t>
            </w:r>
          </w:p>
          <w:p w:rsidR="00542357" w:rsidRPr="000C4BCA" w:rsidRDefault="00542357" w:rsidP="007B29A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8964CB" w:rsidRPr="000C4BCA" w:rsidTr="00334183">
        <w:trPr>
          <w:gridAfter w:val="2"/>
          <w:wAfter w:w="12" w:type="dxa"/>
          <w:trHeight w:val="1411"/>
        </w:trPr>
        <w:tc>
          <w:tcPr>
            <w:tcW w:w="297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64CB" w:rsidRPr="00D84E02" w:rsidRDefault="008964CB" w:rsidP="00090E0F">
            <w:pPr>
              <w:tabs>
                <w:tab w:val="center" w:pos="4536"/>
                <w:tab w:val="right" w:pos="9072"/>
              </w:tabs>
              <w:ind w:right="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84E02">
              <w:rPr>
                <w:rFonts w:ascii="Arial" w:hAnsi="Arial" w:cs="Arial"/>
                <w:b/>
                <w:sz w:val="22"/>
                <w:szCs w:val="22"/>
              </w:rPr>
              <w:t>Ime i prezime i spol vlasnika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/osnivača društva </w:t>
            </w:r>
            <w:r w:rsidRPr="00D84E02">
              <w:rPr>
                <w:rFonts w:ascii="Arial" w:hAnsi="Arial" w:cs="Arial"/>
                <w:b/>
                <w:sz w:val="22"/>
                <w:szCs w:val="22"/>
              </w:rPr>
              <w:t xml:space="preserve">(podnositelja </w:t>
            </w:r>
            <w:r>
              <w:rPr>
                <w:rFonts w:ascii="Arial" w:hAnsi="Arial" w:cs="Arial"/>
                <w:b/>
                <w:sz w:val="22"/>
                <w:szCs w:val="22"/>
              </w:rPr>
              <w:t>prijave</w:t>
            </w:r>
            <w:r w:rsidRPr="00D84E02">
              <w:rPr>
                <w:rFonts w:ascii="Arial" w:hAnsi="Arial" w:cs="Arial"/>
                <w:b/>
                <w:sz w:val="22"/>
                <w:szCs w:val="22"/>
              </w:rPr>
              <w:t xml:space="preserve">)  </w:t>
            </w:r>
            <w:r w:rsidRPr="00D84E0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(≥51%vlasništva)  </w:t>
            </w:r>
          </w:p>
          <w:p w:rsidR="008964CB" w:rsidRPr="00703439" w:rsidRDefault="008964CB" w:rsidP="008964CB">
            <w:pPr>
              <w:tabs>
                <w:tab w:val="center" w:pos="4536"/>
                <w:tab w:val="right" w:pos="9072"/>
              </w:tabs>
              <w:ind w:right="17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8964CB" w:rsidRPr="00D84E02" w:rsidRDefault="008964CB" w:rsidP="008964CB">
            <w:pPr>
              <w:tabs>
                <w:tab w:val="center" w:pos="4536"/>
                <w:tab w:val="right" w:pos="9072"/>
              </w:tabs>
              <w:ind w:right="16"/>
              <w:jc w:val="both"/>
            </w:pPr>
          </w:p>
          <w:p w:rsidR="008964CB" w:rsidRDefault="008964CB" w:rsidP="008964CB">
            <w:pPr>
              <w:tabs>
                <w:tab w:val="center" w:pos="4536"/>
                <w:tab w:val="right" w:pos="9072"/>
              </w:tabs>
              <w:ind w:right="16"/>
              <w:jc w:val="both"/>
            </w:pPr>
          </w:p>
          <w:p w:rsidR="008964CB" w:rsidRPr="00D84E02" w:rsidRDefault="008964CB" w:rsidP="008964CB">
            <w:pPr>
              <w:tabs>
                <w:tab w:val="center" w:pos="4536"/>
                <w:tab w:val="right" w:pos="9072"/>
              </w:tabs>
              <w:ind w:right="16"/>
              <w:jc w:val="both"/>
            </w:pPr>
          </w:p>
          <w:p w:rsidR="008964CB" w:rsidRPr="00D84E02" w:rsidRDefault="008964CB" w:rsidP="008964CB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ind w:right="16"/>
              <w:jc w:val="both"/>
            </w:pPr>
          </w:p>
          <w:p w:rsidR="008964CB" w:rsidRPr="00D84E02" w:rsidRDefault="008964CB" w:rsidP="008964CB">
            <w:pPr>
              <w:tabs>
                <w:tab w:val="center" w:pos="4536"/>
                <w:tab w:val="right" w:pos="9072"/>
              </w:tabs>
              <w:ind w:right="1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964CB" w:rsidRPr="00D84E02" w:rsidRDefault="008964CB" w:rsidP="008964CB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4E02">
              <w:rPr>
                <w:rFonts w:ascii="Arial" w:hAnsi="Arial" w:cs="Arial"/>
                <w:b/>
                <w:sz w:val="22"/>
                <w:szCs w:val="22"/>
              </w:rPr>
              <w:t>Spol</w:t>
            </w:r>
            <w:r w:rsidRPr="00D84E02">
              <w:rPr>
                <w:rFonts w:ascii="Arial" w:hAnsi="Arial" w:cs="Arial"/>
                <w:sz w:val="22"/>
                <w:szCs w:val="22"/>
              </w:rPr>
              <w:t xml:space="preserve"> (označiti )</w:t>
            </w:r>
          </w:p>
          <w:p w:rsidR="00334183" w:rsidRDefault="00334183" w:rsidP="00334183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615D593" wp14:editId="0EAF1BCE">
                      <wp:simplePos x="0" y="0"/>
                      <wp:positionH relativeFrom="column">
                        <wp:posOffset>1096645</wp:posOffset>
                      </wp:positionH>
                      <wp:positionV relativeFrom="paragraph">
                        <wp:posOffset>185420</wp:posOffset>
                      </wp:positionV>
                      <wp:extent cx="190500" cy="171450"/>
                      <wp:effectExtent l="0" t="0" r="19050" b="19050"/>
                      <wp:wrapNone/>
                      <wp:docPr id="17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17CD1" id="Pravokutnik 3" o:spid="_x0000_s1026" style="position:absolute;margin-left:86.35pt;margin-top:14.6pt;width:1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" fillcolor="#00b050" strokecolor="#41719c" strokeweight="1pt"/>
                  </w:pict>
                </mc:Fallback>
              </mc:AlternateContent>
            </w:r>
          </w:p>
          <w:p w:rsidR="00334183" w:rsidRDefault="00334183" w:rsidP="008964CB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</w:t>
            </w:r>
          </w:p>
          <w:p w:rsidR="00334183" w:rsidRDefault="00334183" w:rsidP="008964CB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615D593" wp14:editId="0EAF1BCE">
                      <wp:simplePos x="0" y="0"/>
                      <wp:positionH relativeFrom="column">
                        <wp:posOffset>1096645</wp:posOffset>
                      </wp:positionH>
                      <wp:positionV relativeFrom="paragraph">
                        <wp:posOffset>141605</wp:posOffset>
                      </wp:positionV>
                      <wp:extent cx="190500" cy="171450"/>
                      <wp:effectExtent l="0" t="0" r="19050" b="19050"/>
                      <wp:wrapNone/>
                      <wp:docPr id="18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4ABB3" id="Pravokutnik 3" o:spid="_x0000_s1026" style="position:absolute;margin-left:86.35pt;margin-top:11.15pt;width:1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" fillcolor="#00b050" strokecolor="#41719c" strokeweight="1pt"/>
                  </w:pict>
                </mc:Fallback>
              </mc:AlternateContent>
            </w:r>
          </w:p>
          <w:p w:rsidR="008964CB" w:rsidRPr="00D84E02" w:rsidRDefault="008964CB" w:rsidP="00334183">
            <w:pPr>
              <w:tabs>
                <w:tab w:val="center" w:pos="4536"/>
                <w:tab w:val="right" w:pos="9072"/>
              </w:tabs>
              <w:snapToGrid w:val="0"/>
              <w:spacing w:after="240" w:line="276" w:lineRule="auto"/>
              <w:ind w:right="1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4E02">
              <w:rPr>
                <w:rFonts w:ascii="Arial" w:hAnsi="Arial" w:cs="Arial"/>
                <w:sz w:val="22"/>
                <w:szCs w:val="22"/>
              </w:rPr>
              <w:t xml:space="preserve">M  </w:t>
            </w:r>
          </w:p>
        </w:tc>
      </w:tr>
      <w:tr w:rsidR="00703439" w:rsidRPr="000C4BCA" w:rsidTr="00E93ACE">
        <w:trPr>
          <w:gridAfter w:val="2"/>
          <w:wAfter w:w="12" w:type="dxa"/>
          <w:trHeight w:val="486"/>
        </w:trPr>
        <w:tc>
          <w:tcPr>
            <w:tcW w:w="29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439" w:rsidRPr="00703439" w:rsidRDefault="00703439" w:rsidP="00703439">
            <w:pPr>
              <w:tabs>
                <w:tab w:val="center" w:pos="4536"/>
                <w:tab w:val="right" w:pos="9072"/>
              </w:tabs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 xml:space="preserve">Poslovna banka 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3439" w:rsidRPr="000C4BCA" w:rsidRDefault="00703439" w:rsidP="007B29A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703439" w:rsidRPr="000C4BCA" w:rsidRDefault="00703439" w:rsidP="007B29A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95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03439" w:rsidRPr="00703439" w:rsidRDefault="00703439">
            <w:pPr>
              <w:suppressAutoHyphens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 xml:space="preserve">IBAN </w:t>
            </w:r>
          </w:p>
          <w:p w:rsidR="00703439" w:rsidRPr="000C4BCA" w:rsidRDefault="00703439" w:rsidP="007B29A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HR</w:t>
            </w:r>
          </w:p>
        </w:tc>
      </w:tr>
      <w:tr w:rsidR="00703439" w:rsidRPr="000C4BCA" w:rsidTr="00334183">
        <w:trPr>
          <w:trHeight w:val="77"/>
        </w:trPr>
        <w:tc>
          <w:tcPr>
            <w:tcW w:w="6675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42357" w:rsidRPr="00D84E02" w:rsidRDefault="00703439" w:rsidP="00090E0F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</w:pPr>
            <w:r w:rsidRPr="00D84E02">
              <w:rPr>
                <w:rFonts w:ascii="Arial" w:eastAsia="Arial" w:hAnsi="Arial" w:cs="Arial"/>
                <w:b/>
                <w:sz w:val="22"/>
                <w:szCs w:val="22"/>
              </w:rPr>
              <w:t xml:space="preserve">Broj NKD glavne djelatnosti za koju se traži potpora  </w:t>
            </w:r>
            <w:r w:rsidRPr="00D84E02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(</w:t>
            </w:r>
            <w:r w:rsidRPr="00D84E02">
              <w:rPr>
                <w:rFonts w:ascii="Arial" w:hAnsi="Arial" w:cs="Arial"/>
                <w:b/>
                <w:sz w:val="18"/>
                <w:szCs w:val="18"/>
                <w:lang w:eastAsia="hr-HR"/>
              </w:rPr>
              <w:t xml:space="preserve">prema NKD iz 2007) </w:t>
            </w:r>
            <w:r w:rsidRPr="00D84E02">
              <w:rPr>
                <w:rFonts w:ascii="Arial" w:hAnsi="Arial" w:cs="Arial"/>
                <w:sz w:val="18"/>
                <w:szCs w:val="18"/>
                <w:lang w:eastAsia="hr-HR"/>
              </w:rPr>
              <w:t xml:space="preserve">naziv, oznaka </w:t>
            </w:r>
            <w:r w:rsidRPr="00D84E02">
              <w:rPr>
                <w:rFonts w:ascii="Arial" w:hAnsi="Arial" w:cs="Arial"/>
                <w:sz w:val="18"/>
                <w:szCs w:val="18"/>
              </w:rPr>
              <w:t xml:space="preserve">sukladno obavijesti DZS o razvrstavanju posl.sub. </w:t>
            </w:r>
            <w:r w:rsidRPr="00D84E02">
              <w:rPr>
                <w:rFonts w:ascii="Arial" w:hAnsi="Arial" w:cs="Arial"/>
                <w:bCs/>
                <w:sz w:val="18"/>
                <w:szCs w:val="18"/>
              </w:rPr>
              <w:t xml:space="preserve">odnosno kod </w:t>
            </w:r>
            <w:r w:rsidRPr="00693869">
              <w:rPr>
                <w:rFonts w:ascii="Arial" w:hAnsi="Arial" w:cs="Arial"/>
                <w:bCs/>
                <w:sz w:val="18"/>
                <w:szCs w:val="18"/>
              </w:rPr>
              <w:t>obrta navedenoj kao Pretežita djelatnost ( NKD 2007)  ili jedna od djelatnosti</w:t>
            </w:r>
            <w:r w:rsidRPr="006938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93869" w:rsidRPr="00693869">
              <w:rPr>
                <w:rFonts w:ascii="Arial" w:hAnsi="Arial" w:cs="Arial"/>
                <w:bCs/>
                <w:sz w:val="18"/>
                <w:szCs w:val="18"/>
              </w:rPr>
              <w:t>obrta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03439" w:rsidRPr="000C4BCA" w:rsidRDefault="00703439" w:rsidP="007B29A6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  <w:shd w:val="clear" w:color="auto" w:fill="FFFF00"/>
              </w:rPr>
            </w:pPr>
          </w:p>
        </w:tc>
      </w:tr>
      <w:tr w:rsidR="00703439" w:rsidRPr="000C4BCA" w:rsidTr="00334183">
        <w:trPr>
          <w:gridAfter w:val="2"/>
          <w:wAfter w:w="12" w:type="dxa"/>
          <w:trHeight w:val="699"/>
        </w:trPr>
        <w:tc>
          <w:tcPr>
            <w:tcW w:w="29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A7A6B" w:rsidRPr="000C4BCA" w:rsidRDefault="00703439" w:rsidP="00090E0F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  <w:shd w:val="clear" w:color="auto" w:fill="FFFF00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Ostvaren prihod i rashod /primitak i izdatak u prethodnoj godini</w:t>
            </w:r>
            <w:r w:rsidRPr="007034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03439">
              <w:rPr>
                <w:rFonts w:ascii="Arial" w:hAnsi="Arial" w:cs="Arial"/>
                <w:sz w:val="20"/>
                <w:szCs w:val="20"/>
              </w:rPr>
              <w:t>(</w:t>
            </w:r>
            <w:r w:rsidRPr="00703439">
              <w:rPr>
                <w:rFonts w:ascii="Arial" w:hAnsi="Arial" w:cs="Arial"/>
                <w:sz w:val="18"/>
                <w:szCs w:val="18"/>
              </w:rPr>
              <w:t>prema podacima iz zadnjeg  fin. izvješća)</w:t>
            </w:r>
          </w:p>
        </w:tc>
        <w:tc>
          <w:tcPr>
            <w:tcW w:w="7088" w:type="dxa"/>
            <w:gridSpan w:val="9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03439" w:rsidRPr="000C4BCA" w:rsidRDefault="00703439" w:rsidP="007B29A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  <w:shd w:val="clear" w:color="auto" w:fill="FFFF00"/>
              </w:rPr>
            </w:pPr>
          </w:p>
        </w:tc>
      </w:tr>
      <w:tr w:rsidR="008555F6" w:rsidRPr="000C4BCA" w:rsidTr="00334183">
        <w:trPr>
          <w:gridAfter w:val="2"/>
          <w:wAfter w:w="12" w:type="dxa"/>
          <w:trHeight w:val="85"/>
        </w:trPr>
        <w:tc>
          <w:tcPr>
            <w:tcW w:w="29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55F6" w:rsidRPr="00785DEE" w:rsidRDefault="008555F6" w:rsidP="00090E0F">
            <w:pPr>
              <w:tabs>
                <w:tab w:val="center" w:pos="4536"/>
                <w:tab w:val="right" w:pos="9072"/>
              </w:tabs>
              <w:ind w:right="16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85DEE">
              <w:rPr>
                <w:rFonts w:ascii="Arial" w:hAnsi="Arial" w:cs="Arial"/>
                <w:b/>
                <w:sz w:val="22"/>
                <w:szCs w:val="22"/>
              </w:rPr>
              <w:t xml:space="preserve">Kategorija poduzetnika  prema veličini </w:t>
            </w:r>
            <w:r w:rsidRPr="00785DEE">
              <w:rPr>
                <w:rFonts w:ascii="Arial" w:hAnsi="Arial" w:cs="Arial"/>
                <w:sz w:val="22"/>
                <w:szCs w:val="22"/>
              </w:rPr>
              <w:t xml:space="preserve">(sukladno važećem Zakonu o </w:t>
            </w:r>
            <w:r w:rsidRPr="00785DEE">
              <w:rPr>
                <w:rFonts w:ascii="Arial" w:hAnsi="Arial" w:cs="Arial"/>
                <w:sz w:val="22"/>
                <w:szCs w:val="22"/>
              </w:rPr>
              <w:lastRenderedPageBreak/>
              <w:t xml:space="preserve">poticanju razvoja malog gospodarstva*) </w:t>
            </w:r>
          </w:p>
          <w:p w:rsidR="008555F6" w:rsidRPr="00785DEE" w:rsidRDefault="008555F6" w:rsidP="00090E0F">
            <w:pPr>
              <w:tabs>
                <w:tab w:val="center" w:pos="4536"/>
                <w:tab w:val="right" w:pos="9072"/>
              </w:tabs>
              <w:ind w:right="16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5DEE">
              <w:rPr>
                <w:rFonts w:ascii="Arial" w:hAnsi="Arial" w:cs="Arial"/>
                <w:sz w:val="18"/>
                <w:szCs w:val="18"/>
              </w:rPr>
              <w:t xml:space="preserve">NAPOMENA: gleda se prvo uvjet broja zaposlenih koji je obavezna kategorija, a tek tada jedan od sljedeća dva uvjeta: godišnji promet i/ili aktiva odnosno dugoročna imovina. </w:t>
            </w: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E0F" w:rsidRDefault="00090E0F" w:rsidP="007B29A6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55F6" w:rsidRDefault="008555F6" w:rsidP="007B29A6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785DEE">
              <w:rPr>
                <w:rFonts w:ascii="Arial" w:hAnsi="Arial" w:cs="Arial"/>
                <w:b/>
                <w:sz w:val="22"/>
                <w:szCs w:val="22"/>
              </w:rPr>
              <w:t xml:space="preserve">Mikro </w:t>
            </w:r>
            <w:r w:rsidRPr="00785DEE">
              <w:rPr>
                <w:rFonts w:ascii="Arial" w:hAnsi="Arial" w:cs="Arial"/>
                <w:sz w:val="22"/>
                <w:szCs w:val="22"/>
              </w:rPr>
              <w:t>(manje od 10</w:t>
            </w:r>
            <w:r>
              <w:rPr>
                <w:rFonts w:ascii="Arial" w:hAnsi="Arial" w:cs="Arial"/>
                <w:sz w:val="22"/>
                <w:szCs w:val="22"/>
              </w:rPr>
              <w:t xml:space="preserve"> zaposlenih</w:t>
            </w:r>
            <w:r w:rsidRPr="00785DEE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040F4" w:rsidRDefault="009040F4" w:rsidP="007B29A6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sz w:val="22"/>
                <w:szCs w:val="22"/>
              </w:rPr>
            </w:pPr>
          </w:p>
          <w:p w:rsidR="00090E0F" w:rsidRDefault="00090E0F" w:rsidP="007B29A6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sz w:val="22"/>
                <w:szCs w:val="22"/>
              </w:rPr>
            </w:pPr>
          </w:p>
          <w:p w:rsidR="008555F6" w:rsidRDefault="008555F6" w:rsidP="007B29A6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Upisati p</w:t>
            </w:r>
            <w:r w:rsidRPr="00785DEE">
              <w:rPr>
                <w:rFonts w:ascii="Arial" w:hAnsi="Arial" w:cs="Arial"/>
                <w:sz w:val="22"/>
                <w:szCs w:val="22"/>
              </w:rPr>
              <w:t xml:space="preserve">rosječan broj zaposlenih  u </w:t>
            </w:r>
            <w:r w:rsidRPr="00925F44">
              <w:rPr>
                <w:rFonts w:ascii="Arial" w:hAnsi="Arial" w:cs="Arial"/>
                <w:sz w:val="22"/>
                <w:szCs w:val="22"/>
                <w:u w:val="single"/>
              </w:rPr>
              <w:t>prethodnoj</w:t>
            </w:r>
            <w:r w:rsidRPr="00785DEE">
              <w:rPr>
                <w:rFonts w:ascii="Arial" w:hAnsi="Arial" w:cs="Arial"/>
                <w:sz w:val="22"/>
                <w:szCs w:val="22"/>
              </w:rPr>
              <w:t xml:space="preserve"> godini:</w:t>
            </w:r>
          </w:p>
          <w:p w:rsidR="008555F6" w:rsidRDefault="008555F6" w:rsidP="007B29A6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sz w:val="22"/>
                <w:szCs w:val="22"/>
              </w:rPr>
            </w:pPr>
          </w:p>
          <w:p w:rsidR="008555F6" w:rsidRPr="00785DEE" w:rsidRDefault="008555F6" w:rsidP="007B29A6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sz w:val="22"/>
                <w:szCs w:val="22"/>
              </w:rPr>
            </w:pPr>
            <w:r w:rsidRPr="00785DEE">
              <w:rPr>
                <w:rFonts w:ascii="Arial" w:hAnsi="Arial" w:cs="Arial"/>
                <w:sz w:val="22"/>
                <w:szCs w:val="22"/>
              </w:rPr>
              <w:t xml:space="preserve">  ____</w:t>
            </w:r>
            <w:r>
              <w:rPr>
                <w:rFonts w:ascii="Arial" w:hAnsi="Arial" w:cs="Arial"/>
                <w:sz w:val="22"/>
                <w:szCs w:val="22"/>
              </w:rPr>
              <w:t>__</w:t>
            </w:r>
            <w:r w:rsidRPr="00785DEE">
              <w:rPr>
                <w:rFonts w:ascii="Arial" w:hAnsi="Arial" w:cs="Arial"/>
                <w:sz w:val="22"/>
                <w:szCs w:val="22"/>
              </w:rPr>
              <w:t xml:space="preserve">_  </w:t>
            </w:r>
          </w:p>
          <w:p w:rsidR="008555F6" w:rsidRDefault="008555F6" w:rsidP="007B29A6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sz w:val="22"/>
                <w:szCs w:val="22"/>
              </w:rPr>
            </w:pPr>
          </w:p>
          <w:p w:rsidR="008555F6" w:rsidRPr="00785DEE" w:rsidRDefault="008555F6" w:rsidP="007B29A6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5DEE" w:rsidRPr="000C4BCA" w:rsidTr="00334183">
        <w:trPr>
          <w:cantSplit/>
          <w:trHeight w:val="236"/>
        </w:trPr>
        <w:tc>
          <w:tcPr>
            <w:tcW w:w="6675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85DEE" w:rsidRPr="00785DEE" w:rsidRDefault="00785DEE" w:rsidP="00785DEE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85DEE">
              <w:rPr>
                <w:rFonts w:ascii="Arial" w:hAnsi="Arial" w:cs="Arial"/>
                <w:sz w:val="22"/>
                <w:szCs w:val="22"/>
              </w:rPr>
              <w:lastRenderedPageBreak/>
              <w:t xml:space="preserve">Broj zaposlenih </w:t>
            </w:r>
            <w:r w:rsidRPr="00785DEE">
              <w:rPr>
                <w:rFonts w:ascii="Arial" w:hAnsi="Arial" w:cs="Arial"/>
                <w:b/>
                <w:sz w:val="22"/>
                <w:szCs w:val="22"/>
              </w:rPr>
              <w:t>na dan prijave</w:t>
            </w:r>
            <w:r w:rsidRPr="00785DEE">
              <w:rPr>
                <w:rFonts w:ascii="Arial" w:eastAsia="Calibri" w:hAnsi="Arial" w:cs="Arial"/>
                <w:sz w:val="22"/>
                <w:szCs w:val="22"/>
                <w:lang w:bidi="en-US"/>
              </w:rPr>
              <w:t xml:space="preserve"> </w:t>
            </w:r>
            <w:r w:rsidRPr="00785DEE">
              <w:rPr>
                <w:rFonts w:ascii="Arial" w:eastAsia="Calibri" w:hAnsi="Arial" w:cs="Arial"/>
                <w:b/>
                <w:sz w:val="22"/>
                <w:szCs w:val="22"/>
                <w:lang w:bidi="en-US"/>
              </w:rPr>
              <w:t xml:space="preserve">na puno radno vrijeme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785DEE" w:rsidRPr="00785DEE" w:rsidRDefault="00785DEE" w:rsidP="007B29A6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eastAsia="Arial" w:hAnsi="Arial" w:cs="Arial"/>
                <w:sz w:val="22"/>
                <w:szCs w:val="22"/>
              </w:rPr>
            </w:pPr>
            <w:r w:rsidRPr="00785DEE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</w:p>
          <w:p w:rsidR="00785DEE" w:rsidRPr="00785DEE" w:rsidRDefault="00785DEE" w:rsidP="00785DEE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</w:pPr>
          </w:p>
        </w:tc>
      </w:tr>
      <w:tr w:rsidR="007B29A6" w:rsidRPr="000C4BCA" w:rsidTr="00334183">
        <w:trPr>
          <w:gridAfter w:val="2"/>
          <w:wAfter w:w="12" w:type="dxa"/>
          <w:trHeight w:val="530"/>
        </w:trPr>
        <w:tc>
          <w:tcPr>
            <w:tcW w:w="29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9A6" w:rsidRPr="00785DEE" w:rsidRDefault="007B29A6" w:rsidP="007B29A6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eastAsia="Arial" w:hAnsi="Arial" w:cs="Arial"/>
                <w:sz w:val="22"/>
                <w:szCs w:val="22"/>
              </w:rPr>
            </w:pPr>
            <w:r w:rsidRPr="00785DEE">
              <w:rPr>
                <w:rFonts w:ascii="Arial" w:hAnsi="Arial" w:cs="Arial"/>
                <w:sz w:val="22"/>
                <w:szCs w:val="22"/>
              </w:rPr>
              <w:t>Prijavitelj je obveznik PDV</w:t>
            </w:r>
          </w:p>
          <w:p w:rsidR="007B29A6" w:rsidRPr="00785DEE" w:rsidRDefault="007B29A6" w:rsidP="007B29A6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5DEE">
              <w:rPr>
                <w:rFonts w:ascii="Arial" w:hAnsi="Arial" w:cs="Arial"/>
                <w:sz w:val="22"/>
                <w:szCs w:val="22"/>
              </w:rPr>
              <w:t>(Označiti)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9A6" w:rsidRPr="00785DEE" w:rsidRDefault="007B29A6" w:rsidP="007B29A6">
            <w:pPr>
              <w:ind w:right="1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B29A6" w:rsidRPr="00785DEE" w:rsidRDefault="007B29A6" w:rsidP="007B29A6">
            <w:pPr>
              <w:ind w:right="1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5DEE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B29A6" w:rsidRPr="00785DEE" w:rsidRDefault="007B29A6" w:rsidP="007B29A6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B29A6" w:rsidRPr="00785DEE" w:rsidRDefault="007B29A6" w:rsidP="007B29A6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center"/>
            </w:pPr>
            <w:r w:rsidRPr="00785DEE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CA05CD" w:rsidRPr="000C4BCA" w:rsidTr="00334183">
        <w:trPr>
          <w:gridAfter w:val="2"/>
          <w:wAfter w:w="12" w:type="dxa"/>
          <w:trHeight w:val="530"/>
        </w:trPr>
        <w:tc>
          <w:tcPr>
            <w:tcW w:w="29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5CD" w:rsidRDefault="00CA05CD" w:rsidP="00CA05CD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Prijavitelj je već bio (ili je)  vlasnik ili suvlasnik drugog poslovnog subjekta </w:t>
            </w:r>
          </w:p>
          <w:p w:rsidR="00CA05CD" w:rsidRPr="00785DEE" w:rsidRDefault="00CA05CD" w:rsidP="00CA05CD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(Označiti)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5CD" w:rsidRPr="00785DEE" w:rsidRDefault="00CA05CD" w:rsidP="00CA05CD">
            <w:pPr>
              <w:ind w:right="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A05CD" w:rsidRDefault="00CA05CD" w:rsidP="00CA05CD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A05CD" w:rsidRPr="00785DEE" w:rsidRDefault="00CA05CD" w:rsidP="00CA05CD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CD52FC" w:rsidRPr="000C4BCA" w:rsidTr="00334183">
        <w:trPr>
          <w:trHeight w:val="259"/>
        </w:trPr>
        <w:tc>
          <w:tcPr>
            <w:tcW w:w="10077" w:type="dxa"/>
            <w:gridSpan w:val="1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D52FC" w:rsidRDefault="00CD52FC" w:rsidP="009040F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0F4" w:rsidRPr="00552A82" w:rsidTr="00334183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816"/>
        </w:trPr>
        <w:tc>
          <w:tcPr>
            <w:tcW w:w="10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9040F4" w:rsidRPr="009040F4" w:rsidRDefault="00090E0F" w:rsidP="00552A82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B.)  OSNOVNI PODACI O </w:t>
            </w:r>
            <w:r w:rsidR="009040F4">
              <w:rPr>
                <w:rFonts w:ascii="Arial" w:hAnsi="Arial" w:cs="Arial"/>
                <w:b/>
                <w:bCs/>
                <w:color w:val="000000"/>
              </w:rPr>
              <w:t xml:space="preserve">AKTIVNOSTI /ULAGANJU  </w:t>
            </w:r>
          </w:p>
        </w:tc>
      </w:tr>
      <w:tr w:rsidR="00552A82" w:rsidRPr="00552A82" w:rsidTr="00334183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816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52A82" w:rsidRPr="00552A82" w:rsidRDefault="00552A82" w:rsidP="00552A8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552A82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NAZIV  aktivnosti /ulaganja za koju se traži potpora Općine </w:t>
            </w:r>
            <w:r w:rsidRPr="00552A82">
              <w:rPr>
                <w:rFonts w:ascii="Arial" w:eastAsia="Calibri" w:hAnsi="Arial" w:cs="Arial"/>
                <w:color w:val="000000"/>
                <w:sz w:val="20"/>
                <w:szCs w:val="20"/>
                <w:lang w:eastAsia="en-GB"/>
              </w:rPr>
              <w:t>(Naziv ulaganja/ opreme koja se nabavlja) :</w:t>
            </w:r>
          </w:p>
        </w:tc>
        <w:tc>
          <w:tcPr>
            <w:tcW w:w="4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82" w:rsidRPr="00552A82" w:rsidRDefault="00552A82" w:rsidP="00552A82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lang w:val="en-GB" w:eastAsia="en-GB"/>
              </w:rPr>
            </w:pPr>
            <w:r w:rsidRPr="00552A8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22"/>
                <w:szCs w:val="22"/>
                <w:lang w:eastAsia="en-GB"/>
              </w:rPr>
              <w:t> </w:t>
            </w:r>
          </w:p>
        </w:tc>
      </w:tr>
      <w:tr w:rsidR="00552A82" w:rsidRPr="00552A82" w:rsidTr="00334183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504"/>
        </w:trPr>
        <w:tc>
          <w:tcPr>
            <w:tcW w:w="5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52A82" w:rsidRPr="00552A82" w:rsidRDefault="00552A82" w:rsidP="00552A82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552A82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Vremenski okvir  provedbe </w:t>
            </w:r>
            <w:r w:rsidRPr="00552A8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(</w:t>
            </w:r>
            <w:r w:rsidRPr="00552A82">
              <w:rPr>
                <w:rFonts w:ascii="Arial" w:eastAsia="Calibri" w:hAnsi="Arial" w:cs="Arial"/>
                <w:color w:val="000000"/>
                <w:sz w:val="18"/>
                <w:szCs w:val="18"/>
                <w:lang w:eastAsia="en-GB"/>
              </w:rPr>
              <w:t>datum isporuke, očekivano trajanje korištenja)</w:t>
            </w:r>
          </w:p>
        </w:tc>
        <w:tc>
          <w:tcPr>
            <w:tcW w:w="4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82" w:rsidRPr="00552A82" w:rsidRDefault="00552A82" w:rsidP="00552A82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lang w:val="en-GB" w:eastAsia="en-GB"/>
              </w:rPr>
            </w:pPr>
            <w:r w:rsidRPr="00552A8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22"/>
                <w:szCs w:val="22"/>
                <w:lang w:eastAsia="en-GB"/>
              </w:rPr>
              <w:t> </w:t>
            </w:r>
          </w:p>
        </w:tc>
      </w:tr>
      <w:tr w:rsidR="00552A82" w:rsidRPr="00552A82" w:rsidTr="00334183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1104"/>
        </w:trPr>
        <w:tc>
          <w:tcPr>
            <w:tcW w:w="5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52A82" w:rsidRPr="00552A82" w:rsidRDefault="00552A82" w:rsidP="00A04310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</w:pPr>
            <w:r w:rsidRPr="00552A82">
              <w:rPr>
                <w:rFonts w:ascii="Arial" w:eastAsia="Calibri" w:hAnsi="Arial" w:cs="Arial"/>
                <w:b/>
                <w:bCs/>
                <w:color w:val="000000"/>
                <w:lang w:eastAsia="en-GB"/>
              </w:rPr>
              <w:t xml:space="preserve">Cilj </w:t>
            </w:r>
            <w:r w:rsidRPr="00552A82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aktivnosti/ ulaganja                           </w:t>
            </w:r>
            <w:r w:rsidR="00A04310">
              <w:rPr>
                <w:rFonts w:ascii="Arial" w:eastAsia="Calibri" w:hAnsi="Arial" w:cs="Arial"/>
                <w:color w:val="000000"/>
                <w:sz w:val="20"/>
                <w:szCs w:val="20"/>
                <w:lang w:eastAsia="en-GB"/>
              </w:rPr>
              <w:t xml:space="preserve">Napomena: Prilikom predaje </w:t>
            </w:r>
            <w:r w:rsidRPr="00552A82">
              <w:rPr>
                <w:rFonts w:ascii="Arial" w:eastAsia="Calibri" w:hAnsi="Arial" w:cs="Arial"/>
                <w:color w:val="000000"/>
                <w:sz w:val="20"/>
                <w:szCs w:val="20"/>
                <w:lang w:eastAsia="en-GB"/>
              </w:rPr>
              <w:t>navesti ostvarene rezultate za navedene ciljeve i učinak</w:t>
            </w:r>
          </w:p>
        </w:tc>
        <w:tc>
          <w:tcPr>
            <w:tcW w:w="4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82" w:rsidRPr="00552A82" w:rsidRDefault="00552A82" w:rsidP="00552A82">
            <w:pPr>
              <w:suppressAutoHyphens w:val="0"/>
              <w:rPr>
                <w:rFonts w:ascii="Arial" w:hAnsi="Arial" w:cs="Arial"/>
                <w:i/>
                <w:iCs/>
                <w:color w:val="000000"/>
                <w:lang w:val="en-GB" w:eastAsia="en-GB"/>
              </w:rPr>
            </w:pPr>
            <w:r w:rsidRPr="00552A82">
              <w:rPr>
                <w:rFonts w:ascii="Arial" w:hAnsi="Arial" w:cs="Arial"/>
                <w:i/>
                <w:iCs/>
                <w:color w:val="000000"/>
                <w:lang w:eastAsia="en-GB" w:bidi="en-US"/>
              </w:rPr>
              <w:t xml:space="preserve">  </w:t>
            </w:r>
          </w:p>
        </w:tc>
      </w:tr>
      <w:tr w:rsidR="009040F4" w:rsidRPr="00552A82" w:rsidTr="00334183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540"/>
        </w:trPr>
        <w:tc>
          <w:tcPr>
            <w:tcW w:w="1007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9040F4" w:rsidRPr="00552A82" w:rsidRDefault="009040F4" w:rsidP="00552A82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n-GB" w:eastAsia="en-GB"/>
              </w:rPr>
            </w:pPr>
            <w:r w:rsidRPr="00552A82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n-GB" w:eastAsia="en-GB"/>
              </w:rPr>
              <w:t> </w:t>
            </w:r>
          </w:p>
          <w:p w:rsidR="009040F4" w:rsidRPr="00552A82" w:rsidRDefault="009040F4" w:rsidP="00552A8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552A82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DETALJAN OPIS  AKTIVNOSTI</w:t>
            </w:r>
          </w:p>
        </w:tc>
      </w:tr>
      <w:tr w:rsidR="00552A82" w:rsidRPr="00552A82" w:rsidTr="00334183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828"/>
        </w:trPr>
        <w:tc>
          <w:tcPr>
            <w:tcW w:w="5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52A82" w:rsidRPr="00552A82" w:rsidRDefault="00552A82" w:rsidP="00552A82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n-GB" w:eastAsia="en-GB"/>
              </w:rPr>
            </w:pPr>
            <w:r w:rsidRPr="00552A82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4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82" w:rsidRPr="00552A82" w:rsidRDefault="00552A82" w:rsidP="00A04310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552A82"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  <w:t xml:space="preserve">Detaljno i jasno opisati i obrazložiti namjenu </w:t>
            </w:r>
            <w:r w:rsidR="00A04310"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  <w:t xml:space="preserve">aktivnosti i troškova ulaganja </w:t>
            </w:r>
            <w:r w:rsidRPr="00552A82">
              <w:rPr>
                <w:rFonts w:ascii="Arial" w:eastAsia="Calibri" w:hAnsi="Arial" w:cs="Arial"/>
                <w:color w:val="000000"/>
                <w:sz w:val="22"/>
                <w:szCs w:val="22"/>
                <w:lang w:eastAsia="en-GB"/>
              </w:rPr>
              <w:t xml:space="preserve">te traženja potpore </w:t>
            </w:r>
          </w:p>
        </w:tc>
      </w:tr>
      <w:tr w:rsidR="00552A82" w:rsidRPr="00552A82" w:rsidTr="00334183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1437"/>
        </w:trPr>
        <w:tc>
          <w:tcPr>
            <w:tcW w:w="5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52A82" w:rsidRPr="00552A82" w:rsidRDefault="00552A82" w:rsidP="00552A82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552A8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1.namjena ulaganja </w:t>
            </w:r>
          </w:p>
        </w:tc>
        <w:tc>
          <w:tcPr>
            <w:tcW w:w="490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82" w:rsidRPr="00552A82" w:rsidRDefault="00552A82" w:rsidP="00552A82">
            <w:pPr>
              <w:suppressAutoHyphens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552A82">
              <w:rPr>
                <w:rFonts w:ascii="Arial" w:eastAsia="Calibri" w:hAnsi="Arial" w:cs="Arial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52A82" w:rsidRPr="00552A82" w:rsidTr="00334183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1556"/>
        </w:trPr>
        <w:tc>
          <w:tcPr>
            <w:tcW w:w="5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52A82" w:rsidRPr="00552A82" w:rsidRDefault="00552A82" w:rsidP="00552A82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552A8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2.razlozi i prednosti  ulaganja  </w:t>
            </w:r>
          </w:p>
        </w:tc>
        <w:tc>
          <w:tcPr>
            <w:tcW w:w="490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A82" w:rsidRPr="00552A82" w:rsidRDefault="00552A82" w:rsidP="00552A82">
            <w:pPr>
              <w:suppressAutoHyphens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552A82" w:rsidRPr="00552A82" w:rsidTr="00334183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1409"/>
        </w:trPr>
        <w:tc>
          <w:tcPr>
            <w:tcW w:w="5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52A82" w:rsidRPr="00552A82" w:rsidRDefault="00552A82" w:rsidP="00552A82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552A8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3.očekivani rezultati i učinak  ulaganja  </w:t>
            </w:r>
          </w:p>
        </w:tc>
        <w:tc>
          <w:tcPr>
            <w:tcW w:w="490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A82" w:rsidRPr="00552A82" w:rsidRDefault="00552A82" w:rsidP="00552A82">
            <w:pPr>
              <w:suppressAutoHyphens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 w:eastAsia="en-GB"/>
              </w:rPr>
            </w:pPr>
          </w:p>
        </w:tc>
      </w:tr>
    </w:tbl>
    <w:p w:rsidR="0011120D" w:rsidRDefault="0011120D" w:rsidP="000470C1">
      <w:pPr>
        <w:rPr>
          <w:i/>
        </w:rPr>
      </w:pPr>
    </w:p>
    <w:tbl>
      <w:tblPr>
        <w:tblpPr w:leftFromText="180" w:rightFromText="180" w:horzAnchor="page" w:tblpXSpec="center" w:tblpY="324"/>
        <w:tblW w:w="10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2693"/>
        <w:gridCol w:w="1985"/>
        <w:gridCol w:w="1984"/>
        <w:gridCol w:w="2410"/>
      </w:tblGrid>
      <w:tr w:rsidR="009040F4" w:rsidRPr="0011120D" w:rsidTr="009040F4">
        <w:trPr>
          <w:trHeight w:val="300"/>
        </w:trPr>
        <w:tc>
          <w:tcPr>
            <w:tcW w:w="10892" w:type="dxa"/>
            <w:gridSpan w:val="5"/>
            <w:shd w:val="clear" w:color="000000" w:fill="A9D08E"/>
            <w:vAlign w:val="center"/>
            <w:hideMark/>
          </w:tcPr>
          <w:p w:rsidR="0011120D" w:rsidRPr="0011120D" w:rsidRDefault="0011120D" w:rsidP="0011120D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</w:pPr>
            <w:r w:rsidRPr="0011120D">
              <w:rPr>
                <w:rFonts w:ascii="Arial" w:hAnsi="Arial" w:cs="Arial"/>
                <w:b/>
                <w:bCs/>
                <w:color w:val="000000"/>
                <w:lang w:eastAsia="en-GB"/>
              </w:rPr>
              <w:lastRenderedPageBreak/>
              <w:t>I.</w:t>
            </w:r>
            <w:r w:rsidRPr="0011120D">
              <w:rPr>
                <w:b/>
                <w:bCs/>
                <w:color w:val="000000"/>
                <w:sz w:val="14"/>
                <w:szCs w:val="14"/>
                <w:lang w:eastAsia="en-GB"/>
              </w:rPr>
              <w:t xml:space="preserve">       </w:t>
            </w:r>
            <w:r w:rsidRPr="0011120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1120D">
              <w:rPr>
                <w:rFonts w:ascii="Arial" w:hAnsi="Arial" w:cs="Arial"/>
                <w:b/>
                <w:bCs/>
                <w:color w:val="000000"/>
                <w:lang w:eastAsia="en-GB"/>
              </w:rPr>
              <w:t>Pregled priloženih računa/ponuda</w:t>
            </w:r>
          </w:p>
        </w:tc>
      </w:tr>
      <w:tr w:rsidR="009040F4" w:rsidRPr="0011120D" w:rsidTr="009040F4">
        <w:trPr>
          <w:trHeight w:val="552"/>
        </w:trPr>
        <w:tc>
          <w:tcPr>
            <w:tcW w:w="10892" w:type="dxa"/>
            <w:gridSpan w:val="5"/>
            <w:shd w:val="clear" w:color="000000" w:fill="A9D08E"/>
            <w:vAlign w:val="center"/>
            <w:hideMark/>
          </w:tcPr>
          <w:p w:rsidR="0011120D" w:rsidRPr="0011120D" w:rsidRDefault="0011120D" w:rsidP="0011120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11120D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Specifikacija realiziranih</w:t>
            </w:r>
            <w:r w:rsidR="00A0431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/planiranih</w:t>
            </w:r>
            <w:r w:rsidRPr="0011120D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troškova</w:t>
            </w:r>
            <w:r w:rsidR="00CE173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11120D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- pregled priloženih računa</w:t>
            </w:r>
            <w:r w:rsidR="00A0431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/ponuda za aktivnosti </w:t>
            </w:r>
            <w:r w:rsidRPr="0011120D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za koje se traži potpora </w:t>
            </w:r>
          </w:p>
        </w:tc>
      </w:tr>
      <w:tr w:rsidR="0011120D" w:rsidRPr="0011120D" w:rsidTr="009040F4">
        <w:trPr>
          <w:trHeight w:val="1860"/>
        </w:trPr>
        <w:tc>
          <w:tcPr>
            <w:tcW w:w="1820" w:type="dxa"/>
            <w:shd w:val="clear" w:color="000000" w:fill="A9D08E"/>
            <w:vAlign w:val="center"/>
            <w:hideMark/>
          </w:tcPr>
          <w:p w:rsidR="0011120D" w:rsidRPr="0011120D" w:rsidRDefault="0011120D" w:rsidP="0011120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11120D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Izdavatelj računa/ ponude</w:t>
            </w:r>
          </w:p>
        </w:tc>
        <w:tc>
          <w:tcPr>
            <w:tcW w:w="2693" w:type="dxa"/>
            <w:shd w:val="clear" w:color="000000" w:fill="A9D08E"/>
            <w:vAlign w:val="center"/>
            <w:hideMark/>
          </w:tcPr>
          <w:p w:rsidR="0011120D" w:rsidRPr="0011120D" w:rsidRDefault="0011120D" w:rsidP="0011120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11120D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Broj računa/ ponude</w:t>
            </w:r>
          </w:p>
        </w:tc>
        <w:tc>
          <w:tcPr>
            <w:tcW w:w="1985" w:type="dxa"/>
            <w:shd w:val="clear" w:color="000000" w:fill="A9D08E"/>
            <w:vAlign w:val="center"/>
            <w:hideMark/>
          </w:tcPr>
          <w:p w:rsidR="0011120D" w:rsidRPr="0011120D" w:rsidRDefault="0011120D" w:rsidP="0011120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11120D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Datum računa/ ponude 2023.</w:t>
            </w:r>
          </w:p>
        </w:tc>
        <w:tc>
          <w:tcPr>
            <w:tcW w:w="1984" w:type="dxa"/>
            <w:shd w:val="clear" w:color="000000" w:fill="A9D08E"/>
            <w:vAlign w:val="center"/>
            <w:hideMark/>
          </w:tcPr>
          <w:p w:rsidR="0011120D" w:rsidRPr="0011120D" w:rsidRDefault="0011120D" w:rsidP="0011120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1120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Datum izvoda ili slipa</w:t>
            </w:r>
            <w:r w:rsidR="00A0431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1120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- </w:t>
            </w:r>
            <w:r w:rsidRPr="0011120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dokaz o plaćanju</w:t>
            </w:r>
          </w:p>
        </w:tc>
        <w:tc>
          <w:tcPr>
            <w:tcW w:w="2410" w:type="dxa"/>
            <w:shd w:val="clear" w:color="000000" w:fill="A9D08E"/>
            <w:vAlign w:val="center"/>
            <w:hideMark/>
          </w:tcPr>
          <w:p w:rsidR="0011120D" w:rsidRPr="0011120D" w:rsidRDefault="0011120D" w:rsidP="00A0431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1120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Troškovi</w:t>
            </w:r>
            <w:r w:rsidRPr="0011120D">
              <w:rPr>
                <w:rFonts w:ascii="Arial" w:eastAsia="Calibri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1120D">
              <w:rPr>
                <w:rFonts w:ascii="Arial" w:eastAsia="Calibri" w:hAnsi="Arial" w:cs="Arial"/>
                <w:color w:val="000000"/>
                <w:sz w:val="18"/>
                <w:szCs w:val="18"/>
                <w:lang w:eastAsia="en-GB"/>
              </w:rPr>
              <w:t>(specifikacija sukladno popisu prihvatljivih troškova navesti naziv iz računa</w:t>
            </w:r>
            <w:r w:rsidR="00A04310">
              <w:rPr>
                <w:rFonts w:ascii="Arial" w:eastAsia="Calibri" w:hAnsi="Arial" w:cs="Arial"/>
                <w:color w:val="000000"/>
                <w:sz w:val="18"/>
                <w:szCs w:val="18"/>
                <w:lang w:eastAsia="en-GB"/>
              </w:rPr>
              <w:t>/ponude koji su dostavljeni uz zahtjev</w:t>
            </w:r>
            <w:r w:rsidRPr="0011120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9040F4" w:rsidRPr="0011120D" w:rsidTr="009040F4">
        <w:trPr>
          <w:trHeight w:val="399"/>
        </w:trPr>
        <w:tc>
          <w:tcPr>
            <w:tcW w:w="1820" w:type="dxa"/>
            <w:shd w:val="clear" w:color="auto" w:fill="auto"/>
            <w:vAlign w:val="center"/>
            <w:hideMark/>
          </w:tcPr>
          <w:p w:rsidR="0011120D" w:rsidRPr="0011120D" w:rsidRDefault="0011120D" w:rsidP="0011120D">
            <w:pPr>
              <w:suppressAutoHyphens w:val="0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11120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n-GB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120D" w:rsidRPr="0011120D" w:rsidRDefault="0011120D" w:rsidP="0011120D">
            <w:pPr>
              <w:suppressAutoHyphens w:val="0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11120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1120D" w:rsidRPr="0011120D" w:rsidRDefault="0011120D" w:rsidP="0011120D">
            <w:pPr>
              <w:suppressAutoHyphens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11120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1120D" w:rsidRPr="0011120D" w:rsidRDefault="0011120D" w:rsidP="0011120D">
            <w:pPr>
              <w:suppressAutoHyphens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11120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1120D" w:rsidRPr="0011120D" w:rsidRDefault="0011120D" w:rsidP="0011120D">
            <w:pPr>
              <w:suppressAutoHyphens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11120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040F4" w:rsidRPr="0011120D" w:rsidTr="009040F4">
        <w:trPr>
          <w:trHeight w:val="399"/>
        </w:trPr>
        <w:tc>
          <w:tcPr>
            <w:tcW w:w="1820" w:type="dxa"/>
            <w:shd w:val="clear" w:color="auto" w:fill="auto"/>
            <w:vAlign w:val="center"/>
            <w:hideMark/>
          </w:tcPr>
          <w:p w:rsidR="0011120D" w:rsidRPr="0011120D" w:rsidRDefault="0011120D" w:rsidP="0011120D">
            <w:pPr>
              <w:suppressAutoHyphens w:val="0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11120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n-GB"/>
              </w:rPr>
              <w:t>2.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120D" w:rsidRPr="0011120D" w:rsidRDefault="0011120D" w:rsidP="0011120D">
            <w:pPr>
              <w:suppressAutoHyphens w:val="0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11120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1120D" w:rsidRPr="0011120D" w:rsidRDefault="0011120D" w:rsidP="0011120D">
            <w:pPr>
              <w:suppressAutoHyphens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11120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1120D" w:rsidRPr="0011120D" w:rsidRDefault="0011120D" w:rsidP="0011120D">
            <w:pPr>
              <w:suppressAutoHyphens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11120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1120D" w:rsidRPr="0011120D" w:rsidRDefault="0011120D" w:rsidP="0011120D">
            <w:pPr>
              <w:suppressAutoHyphens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11120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040F4" w:rsidRPr="0011120D" w:rsidTr="009040F4">
        <w:trPr>
          <w:trHeight w:val="399"/>
        </w:trPr>
        <w:tc>
          <w:tcPr>
            <w:tcW w:w="1820" w:type="dxa"/>
            <w:shd w:val="clear" w:color="auto" w:fill="auto"/>
            <w:vAlign w:val="center"/>
            <w:hideMark/>
          </w:tcPr>
          <w:p w:rsidR="0011120D" w:rsidRPr="0011120D" w:rsidRDefault="0011120D" w:rsidP="0011120D">
            <w:pPr>
              <w:suppressAutoHyphens w:val="0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11120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n-GB"/>
              </w:rPr>
              <w:t>3.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120D" w:rsidRPr="0011120D" w:rsidRDefault="0011120D" w:rsidP="0011120D">
            <w:pPr>
              <w:suppressAutoHyphens w:val="0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11120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1120D" w:rsidRPr="0011120D" w:rsidRDefault="0011120D" w:rsidP="0011120D">
            <w:pPr>
              <w:suppressAutoHyphens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11120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1120D" w:rsidRPr="0011120D" w:rsidRDefault="0011120D" w:rsidP="0011120D">
            <w:pPr>
              <w:suppressAutoHyphens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11120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1120D" w:rsidRPr="0011120D" w:rsidRDefault="0011120D" w:rsidP="0011120D">
            <w:pPr>
              <w:suppressAutoHyphens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11120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040F4" w:rsidRPr="0011120D" w:rsidTr="009040F4">
        <w:trPr>
          <w:trHeight w:val="399"/>
        </w:trPr>
        <w:tc>
          <w:tcPr>
            <w:tcW w:w="1820" w:type="dxa"/>
            <w:shd w:val="clear" w:color="auto" w:fill="auto"/>
            <w:vAlign w:val="center"/>
            <w:hideMark/>
          </w:tcPr>
          <w:p w:rsidR="0011120D" w:rsidRPr="0011120D" w:rsidRDefault="0011120D" w:rsidP="0011120D">
            <w:pPr>
              <w:suppressAutoHyphens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11120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n-GB"/>
              </w:rPr>
              <w:t>4.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120D" w:rsidRPr="0011120D" w:rsidRDefault="0011120D" w:rsidP="0011120D">
            <w:pPr>
              <w:suppressAutoHyphens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11120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1120D" w:rsidRPr="0011120D" w:rsidRDefault="0011120D" w:rsidP="0011120D">
            <w:pPr>
              <w:suppressAutoHyphens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11120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1120D" w:rsidRPr="0011120D" w:rsidRDefault="0011120D" w:rsidP="0011120D">
            <w:pPr>
              <w:suppressAutoHyphens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11120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1120D" w:rsidRPr="0011120D" w:rsidRDefault="0011120D" w:rsidP="0011120D">
            <w:pPr>
              <w:suppressAutoHyphens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11120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040F4" w:rsidRPr="0011120D" w:rsidTr="009040F4">
        <w:trPr>
          <w:trHeight w:val="399"/>
        </w:trPr>
        <w:tc>
          <w:tcPr>
            <w:tcW w:w="1820" w:type="dxa"/>
            <w:shd w:val="clear" w:color="auto" w:fill="auto"/>
            <w:vAlign w:val="center"/>
            <w:hideMark/>
          </w:tcPr>
          <w:p w:rsidR="0011120D" w:rsidRPr="0011120D" w:rsidRDefault="0011120D" w:rsidP="0011120D">
            <w:pPr>
              <w:suppressAutoHyphens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11120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n-GB"/>
              </w:rPr>
              <w:t xml:space="preserve">5.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120D" w:rsidRPr="0011120D" w:rsidRDefault="0011120D" w:rsidP="0011120D">
            <w:pPr>
              <w:suppressAutoHyphens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11120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1120D" w:rsidRPr="0011120D" w:rsidRDefault="0011120D" w:rsidP="0011120D">
            <w:pPr>
              <w:suppressAutoHyphens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11120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1120D" w:rsidRPr="0011120D" w:rsidRDefault="0011120D" w:rsidP="0011120D">
            <w:pPr>
              <w:suppressAutoHyphens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11120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1120D" w:rsidRPr="0011120D" w:rsidRDefault="0011120D" w:rsidP="0011120D">
            <w:pPr>
              <w:suppressAutoHyphens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11120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11120D" w:rsidRPr="0011120D" w:rsidTr="009040F4">
        <w:trPr>
          <w:trHeight w:val="516"/>
        </w:trPr>
        <w:tc>
          <w:tcPr>
            <w:tcW w:w="1820" w:type="dxa"/>
            <w:vMerge w:val="restart"/>
            <w:shd w:val="clear" w:color="000000" w:fill="A9D08E"/>
            <w:vAlign w:val="center"/>
            <w:hideMark/>
          </w:tcPr>
          <w:p w:rsidR="0011120D" w:rsidRPr="0011120D" w:rsidRDefault="0011120D" w:rsidP="0011120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</w:pPr>
            <w:r w:rsidRPr="0011120D">
              <w:rPr>
                <w:rFonts w:ascii="Arial" w:eastAsia="Calibri" w:hAnsi="Arial" w:cs="Arial"/>
                <w:b/>
                <w:bCs/>
                <w:color w:val="000000"/>
                <w:lang w:eastAsia="en-GB"/>
              </w:rPr>
              <w:t>A</w:t>
            </w:r>
          </w:p>
        </w:tc>
        <w:tc>
          <w:tcPr>
            <w:tcW w:w="6662" w:type="dxa"/>
            <w:gridSpan w:val="3"/>
            <w:shd w:val="clear" w:color="000000" w:fill="A9D08E"/>
            <w:vAlign w:val="center"/>
            <w:hideMark/>
          </w:tcPr>
          <w:p w:rsidR="0011120D" w:rsidRPr="0011120D" w:rsidRDefault="0011120D" w:rsidP="0011120D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</w:pPr>
            <w:r w:rsidRPr="0011120D">
              <w:rPr>
                <w:rFonts w:ascii="Arial" w:eastAsia="Calibri" w:hAnsi="Arial" w:cs="Arial"/>
                <w:b/>
                <w:bCs/>
                <w:color w:val="000000"/>
                <w:lang w:eastAsia="en-GB"/>
              </w:rPr>
              <w:t xml:space="preserve">UKUPNO PRIHVATLJIVI TROŠKOVI </w:t>
            </w:r>
          </w:p>
        </w:tc>
        <w:tc>
          <w:tcPr>
            <w:tcW w:w="2410" w:type="dxa"/>
            <w:vMerge w:val="restart"/>
            <w:shd w:val="clear" w:color="000000" w:fill="A9D08E"/>
            <w:vAlign w:val="center"/>
            <w:hideMark/>
          </w:tcPr>
          <w:p w:rsidR="0011120D" w:rsidRPr="0011120D" w:rsidRDefault="0011120D" w:rsidP="0011120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11120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040F4" w:rsidRPr="0011120D" w:rsidTr="009040F4">
        <w:trPr>
          <w:trHeight w:val="564"/>
        </w:trPr>
        <w:tc>
          <w:tcPr>
            <w:tcW w:w="1820" w:type="dxa"/>
            <w:vMerge/>
            <w:vAlign w:val="center"/>
            <w:hideMark/>
          </w:tcPr>
          <w:p w:rsidR="0011120D" w:rsidRPr="0011120D" w:rsidRDefault="0011120D" w:rsidP="0011120D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6662" w:type="dxa"/>
            <w:gridSpan w:val="3"/>
            <w:shd w:val="clear" w:color="000000" w:fill="A9D08E"/>
            <w:vAlign w:val="center"/>
            <w:hideMark/>
          </w:tcPr>
          <w:p w:rsidR="0011120D" w:rsidRPr="0011120D" w:rsidRDefault="0011120D" w:rsidP="0011120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11120D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en-GB"/>
              </w:rPr>
              <w:t>Prijavitelji koji su u sustavu PDV-a upisuju iznos osnovice, bez PDV-a</w:t>
            </w:r>
            <w:r w:rsidRPr="0011120D">
              <w:rPr>
                <w:rFonts w:ascii="Arial" w:hAnsi="Arial" w:cs="Arial"/>
                <w:color w:val="000000"/>
                <w:kern w:val="2"/>
                <w:lang w:eastAsia="en-GB"/>
              </w:rPr>
              <w:t>.</w:t>
            </w:r>
          </w:p>
        </w:tc>
        <w:tc>
          <w:tcPr>
            <w:tcW w:w="2410" w:type="dxa"/>
            <w:vMerge/>
            <w:vAlign w:val="center"/>
            <w:hideMark/>
          </w:tcPr>
          <w:p w:rsidR="0011120D" w:rsidRPr="0011120D" w:rsidRDefault="0011120D" w:rsidP="0011120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1120D" w:rsidRPr="0011120D" w:rsidTr="009040F4">
        <w:trPr>
          <w:trHeight w:val="288"/>
        </w:trPr>
        <w:tc>
          <w:tcPr>
            <w:tcW w:w="1820" w:type="dxa"/>
            <w:vMerge w:val="restart"/>
            <w:shd w:val="clear" w:color="000000" w:fill="A9D08E"/>
            <w:vAlign w:val="center"/>
            <w:hideMark/>
          </w:tcPr>
          <w:p w:rsidR="0011120D" w:rsidRPr="0011120D" w:rsidRDefault="0011120D" w:rsidP="0011120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</w:pPr>
            <w:r w:rsidRPr="0011120D">
              <w:rPr>
                <w:rFonts w:ascii="Arial" w:eastAsia="Calibri" w:hAnsi="Arial" w:cs="Arial"/>
                <w:b/>
                <w:bCs/>
                <w:color w:val="000000"/>
                <w:lang w:eastAsia="en-GB"/>
              </w:rPr>
              <w:t>B</w:t>
            </w:r>
          </w:p>
        </w:tc>
        <w:tc>
          <w:tcPr>
            <w:tcW w:w="6662" w:type="dxa"/>
            <w:gridSpan w:val="3"/>
            <w:shd w:val="clear" w:color="000000" w:fill="A9D08E"/>
            <w:vAlign w:val="center"/>
            <w:hideMark/>
          </w:tcPr>
          <w:p w:rsidR="0011120D" w:rsidRPr="0011120D" w:rsidRDefault="0011120D" w:rsidP="0011120D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</w:pPr>
            <w:r w:rsidRPr="0011120D">
              <w:rPr>
                <w:rFonts w:ascii="Arial" w:eastAsia="Calibri" w:hAnsi="Arial" w:cs="Arial"/>
                <w:b/>
                <w:bCs/>
                <w:color w:val="000000"/>
                <w:lang w:eastAsia="en-GB"/>
              </w:rPr>
              <w:t xml:space="preserve">IZNOS TRAŽENE POTPORE  </w:t>
            </w:r>
          </w:p>
        </w:tc>
        <w:tc>
          <w:tcPr>
            <w:tcW w:w="2410" w:type="dxa"/>
            <w:vMerge w:val="restart"/>
            <w:shd w:val="clear" w:color="000000" w:fill="A9D08E"/>
            <w:vAlign w:val="center"/>
            <w:hideMark/>
          </w:tcPr>
          <w:p w:rsidR="0011120D" w:rsidRPr="0011120D" w:rsidRDefault="0011120D" w:rsidP="0011120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11120D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040F4" w:rsidRPr="0011120D" w:rsidTr="009040F4">
        <w:trPr>
          <w:trHeight w:val="288"/>
        </w:trPr>
        <w:tc>
          <w:tcPr>
            <w:tcW w:w="1820" w:type="dxa"/>
            <w:vMerge/>
            <w:vAlign w:val="center"/>
            <w:hideMark/>
          </w:tcPr>
          <w:p w:rsidR="0011120D" w:rsidRPr="0011120D" w:rsidRDefault="0011120D" w:rsidP="0011120D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6662" w:type="dxa"/>
            <w:gridSpan w:val="3"/>
            <w:shd w:val="clear" w:color="000000" w:fill="A9D08E"/>
            <w:vAlign w:val="center"/>
            <w:hideMark/>
          </w:tcPr>
          <w:p w:rsidR="0011120D" w:rsidRPr="0011120D" w:rsidRDefault="0011120D" w:rsidP="0011120D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11120D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(</w:t>
            </w:r>
            <w:r w:rsidR="000C625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50-80</w:t>
            </w:r>
            <w:r w:rsidR="00A0431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% i</w:t>
            </w:r>
            <w:r w:rsidRPr="0011120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znosa prihvatljivih troškova</w:t>
            </w:r>
            <w:r w:rsidR="000C625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ovisno o mjeri</w:t>
            </w:r>
            <w:r w:rsidRPr="0011120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410" w:type="dxa"/>
            <w:vMerge/>
            <w:vAlign w:val="center"/>
            <w:hideMark/>
          </w:tcPr>
          <w:p w:rsidR="0011120D" w:rsidRPr="0011120D" w:rsidRDefault="0011120D" w:rsidP="0011120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11120D" w:rsidRPr="0011120D" w:rsidTr="009040F4">
        <w:trPr>
          <w:trHeight w:val="600"/>
        </w:trPr>
        <w:tc>
          <w:tcPr>
            <w:tcW w:w="1820" w:type="dxa"/>
            <w:vMerge w:val="restart"/>
            <w:shd w:val="clear" w:color="000000" w:fill="A9D08E"/>
            <w:vAlign w:val="center"/>
            <w:hideMark/>
          </w:tcPr>
          <w:p w:rsidR="0011120D" w:rsidRPr="0011120D" w:rsidRDefault="0011120D" w:rsidP="0011120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11120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provjera</w:t>
            </w:r>
          </w:p>
        </w:tc>
        <w:tc>
          <w:tcPr>
            <w:tcW w:w="6662" w:type="dxa"/>
            <w:gridSpan w:val="3"/>
            <w:shd w:val="clear" w:color="000000" w:fill="A9D08E"/>
            <w:vAlign w:val="center"/>
            <w:hideMark/>
          </w:tcPr>
          <w:p w:rsidR="0011120D" w:rsidRPr="0011120D" w:rsidRDefault="0011120D" w:rsidP="00A04310">
            <w:pPr>
              <w:suppressAutoHyphens w:val="0"/>
              <w:rPr>
                <w:rFonts w:ascii="Arial" w:hAnsi="Arial" w:cs="Arial"/>
                <w:color w:val="000000"/>
                <w:lang w:val="en-GB" w:eastAsia="en-GB"/>
              </w:rPr>
            </w:pPr>
            <w:r w:rsidRPr="0011120D">
              <w:rPr>
                <w:rFonts w:ascii="Arial" w:eastAsia="Calibri" w:hAnsi="Arial" w:cs="Arial"/>
                <w:bCs/>
                <w:color w:val="000000"/>
                <w:lang w:eastAsia="en-GB"/>
              </w:rPr>
              <w:t>% OD UKUPNO PRIHVATLJIVIH TROŠKOVA</w:t>
            </w:r>
          </w:p>
        </w:tc>
        <w:tc>
          <w:tcPr>
            <w:tcW w:w="2410" w:type="dxa"/>
            <w:vMerge w:val="restart"/>
            <w:shd w:val="clear" w:color="000000" w:fill="A9D08E"/>
            <w:vAlign w:val="center"/>
            <w:hideMark/>
          </w:tcPr>
          <w:p w:rsidR="0011120D" w:rsidRPr="0011120D" w:rsidRDefault="0011120D" w:rsidP="0011120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11120D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040F4" w:rsidRPr="0011120D" w:rsidTr="009040F4">
        <w:trPr>
          <w:trHeight w:val="288"/>
        </w:trPr>
        <w:tc>
          <w:tcPr>
            <w:tcW w:w="1820" w:type="dxa"/>
            <w:vMerge/>
            <w:vAlign w:val="center"/>
            <w:hideMark/>
          </w:tcPr>
          <w:p w:rsidR="0011120D" w:rsidRPr="0011120D" w:rsidRDefault="0011120D" w:rsidP="0011120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6662" w:type="dxa"/>
            <w:gridSpan w:val="3"/>
            <w:shd w:val="clear" w:color="000000" w:fill="A9D08E"/>
            <w:vAlign w:val="center"/>
            <w:hideMark/>
          </w:tcPr>
          <w:p w:rsidR="0011120D" w:rsidRPr="0011120D" w:rsidRDefault="0011120D" w:rsidP="0011120D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</w:pPr>
            <w:r w:rsidRPr="0011120D">
              <w:rPr>
                <w:rFonts w:ascii="Arial" w:eastAsia="Calibri" w:hAnsi="Arial" w:cs="Arial"/>
                <w:b/>
                <w:bCs/>
                <w:color w:val="000000"/>
                <w:lang w:eastAsia="en-GB"/>
              </w:rPr>
              <w:t xml:space="preserve"> </w:t>
            </w:r>
            <w:r w:rsidRPr="0011120D">
              <w:rPr>
                <w:rFonts w:ascii="Arial" w:eastAsia="Calibri" w:hAnsi="Arial" w:cs="Arial"/>
                <w:color w:val="000000"/>
                <w:lang w:eastAsia="en-GB"/>
              </w:rPr>
              <w:t>( B/A x100)</w:t>
            </w:r>
          </w:p>
        </w:tc>
        <w:tc>
          <w:tcPr>
            <w:tcW w:w="2410" w:type="dxa"/>
            <w:vMerge/>
            <w:vAlign w:val="center"/>
            <w:hideMark/>
          </w:tcPr>
          <w:p w:rsidR="0011120D" w:rsidRPr="0011120D" w:rsidRDefault="0011120D" w:rsidP="0011120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</w:p>
        </w:tc>
      </w:tr>
    </w:tbl>
    <w:p w:rsidR="0011120D" w:rsidRDefault="0011120D" w:rsidP="000470C1">
      <w:pPr>
        <w:rPr>
          <w:i/>
        </w:rPr>
      </w:pPr>
    </w:p>
    <w:p w:rsidR="0011120D" w:rsidRDefault="0011120D" w:rsidP="000470C1">
      <w:pPr>
        <w:rPr>
          <w:i/>
        </w:rPr>
      </w:pPr>
    </w:p>
    <w:tbl>
      <w:tblPr>
        <w:tblW w:w="10774" w:type="dxa"/>
        <w:tblInd w:w="-874" w:type="dxa"/>
        <w:tblLook w:val="04A0" w:firstRow="1" w:lastRow="0" w:firstColumn="1" w:lastColumn="0" w:noHBand="0" w:noVBand="1"/>
      </w:tblPr>
      <w:tblGrid>
        <w:gridCol w:w="2411"/>
        <w:gridCol w:w="8363"/>
      </w:tblGrid>
      <w:tr w:rsidR="0011120D" w:rsidRPr="0011120D" w:rsidTr="009040F4">
        <w:trPr>
          <w:trHeight w:val="1841"/>
        </w:trPr>
        <w:tc>
          <w:tcPr>
            <w:tcW w:w="2411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000000" w:fill="A9D08E"/>
            <w:vAlign w:val="center"/>
            <w:hideMark/>
          </w:tcPr>
          <w:p w:rsidR="0011120D" w:rsidRPr="0011120D" w:rsidRDefault="0011120D" w:rsidP="0011120D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1112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Odgovorna osoba- Osoba ovlaštena za zastupanje </w:t>
            </w:r>
            <w:r w:rsidRPr="001112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 xml:space="preserve">potpisnik ugovora </w:t>
            </w:r>
          </w:p>
        </w:tc>
        <w:tc>
          <w:tcPr>
            <w:tcW w:w="8363" w:type="dxa"/>
            <w:tcBorders>
              <w:top w:val="double" w:sz="6" w:space="0" w:color="000000"/>
              <w:left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1120D" w:rsidRPr="0011120D" w:rsidRDefault="0011120D" w:rsidP="0011120D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11120D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>Osoba ovlaštena za zastupanje- svojim potpisom potvrđuje da je:</w:t>
            </w:r>
          </w:p>
          <w:p w:rsidR="00931447" w:rsidRPr="00931447" w:rsidRDefault="0011120D" w:rsidP="0011120D">
            <w:pPr>
              <w:pStyle w:val="ListParagraph"/>
              <w:numPr>
                <w:ilvl w:val="0"/>
                <w:numId w:val="19"/>
              </w:num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1112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upoznata s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uvjetima</w:t>
            </w:r>
            <w:r w:rsidRPr="001112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 za dodjelu</w:t>
            </w:r>
            <w:r w:rsidRPr="0011120D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potpora male vrijednosti iz Programa mjera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subvencioniranja i poticanja ra</w:t>
            </w:r>
            <w:r w:rsidR="00A0431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zvoja poduzetništva na području </w:t>
            </w:r>
            <w:r w:rsidR="00931447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Općine Fužine</w:t>
            </w:r>
            <w:r w:rsidRPr="0011120D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u 2023. godini</w:t>
            </w:r>
            <w:r w:rsidRPr="001112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11120D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te da isti trošak za koji je ostvareno sufinanciranje iz nekog</w:t>
            </w:r>
            <w:r w:rsidR="00A04310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drugog izvora nije prijavljen </w:t>
            </w:r>
            <w:r w:rsidRPr="0011120D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na ovaj  javni poziv,  </w:t>
            </w:r>
          </w:p>
          <w:p w:rsidR="0011120D" w:rsidRPr="00931447" w:rsidRDefault="0011120D" w:rsidP="0011120D">
            <w:pPr>
              <w:pStyle w:val="ListParagraph"/>
              <w:numPr>
                <w:ilvl w:val="0"/>
                <w:numId w:val="19"/>
              </w:num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31447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eastAsia="en-GB"/>
              </w:rPr>
              <w:t>podaci navedeni u prijavi istiniti.</w:t>
            </w:r>
            <w:r w:rsidRPr="00931447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  <w:lang w:eastAsia="en-GB"/>
              </w:rPr>
              <w:t xml:space="preserve">   </w:t>
            </w:r>
          </w:p>
        </w:tc>
      </w:tr>
      <w:tr w:rsidR="0011120D" w:rsidRPr="0011120D" w:rsidTr="009040F4">
        <w:trPr>
          <w:trHeight w:val="23"/>
        </w:trPr>
        <w:tc>
          <w:tcPr>
            <w:tcW w:w="2411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:rsidR="0011120D" w:rsidRPr="0011120D" w:rsidRDefault="0011120D" w:rsidP="0011120D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1120D" w:rsidRPr="0011120D" w:rsidRDefault="0011120D" w:rsidP="0011120D">
            <w:pPr>
              <w:suppressAutoHyphens w:val="0"/>
              <w:jc w:val="both"/>
              <w:rPr>
                <w:rFonts w:ascii="Arial" w:hAnsi="Arial" w:cs="Arial"/>
                <w:i/>
                <w:iCs/>
                <w:color w:val="000000"/>
                <w:lang w:val="en-GB" w:eastAsia="en-GB"/>
              </w:rPr>
            </w:pPr>
          </w:p>
        </w:tc>
      </w:tr>
    </w:tbl>
    <w:p w:rsidR="009C44B2" w:rsidRPr="000C4BCA" w:rsidRDefault="009C44B2" w:rsidP="000470C1">
      <w:pPr>
        <w:rPr>
          <w:i/>
        </w:rPr>
      </w:pPr>
    </w:p>
    <w:p w:rsidR="00914A0C" w:rsidRDefault="00914A0C" w:rsidP="000470C1">
      <w:pPr>
        <w:spacing w:after="200"/>
        <w:ind w:right="16"/>
        <w:contextualSpacing/>
        <w:rPr>
          <w:rFonts w:ascii="Arial" w:eastAsia="Calibri" w:hAnsi="Arial" w:cs="Arial"/>
          <w:b/>
          <w:sz w:val="22"/>
          <w:szCs w:val="22"/>
        </w:rPr>
      </w:pPr>
    </w:p>
    <w:p w:rsidR="000470C1" w:rsidRDefault="000470C1" w:rsidP="000470C1">
      <w:pPr>
        <w:spacing w:after="200"/>
        <w:ind w:right="16"/>
        <w:contextualSpacing/>
        <w:rPr>
          <w:rFonts w:ascii="Arial" w:eastAsia="Calibri" w:hAnsi="Arial" w:cs="Arial"/>
          <w:b/>
          <w:sz w:val="22"/>
          <w:szCs w:val="22"/>
        </w:rPr>
      </w:pPr>
      <w:r w:rsidRPr="00E57998">
        <w:rPr>
          <w:rFonts w:ascii="Arial" w:eastAsia="Calibri" w:hAnsi="Arial" w:cs="Arial"/>
          <w:b/>
          <w:sz w:val="22"/>
          <w:szCs w:val="22"/>
        </w:rPr>
        <w:t>Datum prijave : ____________202</w:t>
      </w:r>
      <w:r w:rsidR="00931AF7">
        <w:rPr>
          <w:rFonts w:ascii="Arial" w:eastAsia="Calibri" w:hAnsi="Arial" w:cs="Arial"/>
          <w:b/>
          <w:sz w:val="22"/>
          <w:szCs w:val="22"/>
        </w:rPr>
        <w:t>3</w:t>
      </w:r>
      <w:r w:rsidRPr="00E57998">
        <w:rPr>
          <w:rFonts w:ascii="Arial" w:eastAsia="Calibri" w:hAnsi="Arial" w:cs="Arial"/>
          <w:b/>
          <w:sz w:val="22"/>
          <w:szCs w:val="22"/>
        </w:rPr>
        <w:t>. godine</w:t>
      </w:r>
    </w:p>
    <w:p w:rsidR="00693869" w:rsidRDefault="00693869" w:rsidP="000470C1">
      <w:pPr>
        <w:spacing w:after="200"/>
        <w:ind w:right="16"/>
        <w:contextualSpacing/>
        <w:rPr>
          <w:rFonts w:ascii="Arial" w:eastAsia="Calibri" w:hAnsi="Arial" w:cs="Arial"/>
          <w:b/>
          <w:sz w:val="22"/>
          <w:szCs w:val="22"/>
        </w:rPr>
      </w:pPr>
    </w:p>
    <w:p w:rsidR="00693869" w:rsidRDefault="00693869" w:rsidP="000470C1">
      <w:pPr>
        <w:spacing w:after="200"/>
        <w:ind w:right="16"/>
        <w:contextualSpacing/>
        <w:rPr>
          <w:rFonts w:ascii="Arial" w:eastAsia="Calibri" w:hAnsi="Arial" w:cs="Arial"/>
          <w:b/>
          <w:sz w:val="22"/>
          <w:szCs w:val="22"/>
        </w:rPr>
      </w:pPr>
    </w:p>
    <w:p w:rsidR="00693869" w:rsidRDefault="00693869" w:rsidP="00914A0C">
      <w:pPr>
        <w:spacing w:after="200"/>
        <w:ind w:right="5244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______________________________</w:t>
      </w:r>
    </w:p>
    <w:p w:rsidR="00693869" w:rsidRPr="00693869" w:rsidRDefault="00693869" w:rsidP="00914A0C">
      <w:pPr>
        <w:spacing w:after="200"/>
        <w:ind w:right="5244"/>
        <w:contextualSpacing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(n</w:t>
      </w:r>
      <w:r w:rsidRPr="00693869">
        <w:rPr>
          <w:rFonts w:ascii="Arial" w:eastAsia="Calibri" w:hAnsi="Arial" w:cs="Arial"/>
          <w:sz w:val="22"/>
          <w:szCs w:val="22"/>
        </w:rPr>
        <w:t>aziv i pečat Podnositelja prijav</w:t>
      </w:r>
      <w:r>
        <w:rPr>
          <w:rFonts w:ascii="Arial" w:eastAsia="Calibri" w:hAnsi="Arial" w:cs="Arial"/>
          <w:sz w:val="22"/>
          <w:szCs w:val="22"/>
        </w:rPr>
        <w:t>e)</w:t>
      </w:r>
    </w:p>
    <w:p w:rsidR="000470C1" w:rsidRPr="00E57998" w:rsidRDefault="00931AF7" w:rsidP="00914A0C">
      <w:pPr>
        <w:spacing w:after="200"/>
        <w:ind w:left="5664" w:right="16"/>
        <w:contextualSpacing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Vlasnik ili  osoba ovlaštena za zastupanje</w:t>
      </w:r>
    </w:p>
    <w:p w:rsidR="000470C1" w:rsidRPr="00E57998" w:rsidRDefault="000470C1" w:rsidP="00914A0C">
      <w:pPr>
        <w:spacing w:after="200"/>
        <w:ind w:left="5670" w:right="16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  <w:r w:rsidRPr="00E57998">
        <w:rPr>
          <w:rFonts w:ascii="Arial" w:eastAsia="Calibri" w:hAnsi="Arial" w:cs="Arial"/>
          <w:sz w:val="22"/>
          <w:szCs w:val="22"/>
        </w:rPr>
        <w:t>(</w:t>
      </w:r>
      <w:r w:rsidR="00693869">
        <w:rPr>
          <w:rFonts w:ascii="Arial" w:eastAsia="Calibri" w:hAnsi="Arial" w:cs="Arial"/>
          <w:sz w:val="22"/>
          <w:szCs w:val="22"/>
        </w:rPr>
        <w:t>ime i prezime</w:t>
      </w:r>
      <w:r w:rsidRPr="00E57998">
        <w:rPr>
          <w:rFonts w:ascii="Arial" w:eastAsia="Calibri" w:hAnsi="Arial" w:cs="Arial"/>
          <w:sz w:val="22"/>
          <w:szCs w:val="22"/>
        </w:rPr>
        <w:t>)</w:t>
      </w:r>
    </w:p>
    <w:p w:rsidR="000470C1" w:rsidRDefault="000470C1" w:rsidP="000470C1">
      <w:pPr>
        <w:spacing w:after="200"/>
        <w:ind w:right="16"/>
        <w:contextualSpacing/>
        <w:jc w:val="right"/>
        <w:rPr>
          <w:rFonts w:ascii="Arial" w:eastAsia="Calibri" w:hAnsi="Arial" w:cs="Arial"/>
          <w:b/>
          <w:sz w:val="22"/>
          <w:szCs w:val="22"/>
        </w:rPr>
      </w:pPr>
    </w:p>
    <w:p w:rsidR="00C26693" w:rsidRPr="00E57998" w:rsidRDefault="00C26693" w:rsidP="000470C1">
      <w:pPr>
        <w:spacing w:after="200"/>
        <w:ind w:right="16"/>
        <w:contextualSpacing/>
        <w:jc w:val="right"/>
        <w:rPr>
          <w:rFonts w:ascii="Arial" w:eastAsia="Calibri" w:hAnsi="Arial" w:cs="Arial"/>
          <w:b/>
          <w:sz w:val="22"/>
          <w:szCs w:val="22"/>
        </w:rPr>
      </w:pPr>
    </w:p>
    <w:p w:rsidR="000470C1" w:rsidRPr="005C0F21" w:rsidRDefault="000470C1" w:rsidP="00914A0C">
      <w:pPr>
        <w:spacing w:after="200"/>
        <w:ind w:left="5670" w:right="16" w:firstLine="5"/>
        <w:contextualSpacing/>
        <w:jc w:val="center"/>
        <w:rPr>
          <w:rFonts w:ascii="Arial" w:eastAsia="Calibri" w:hAnsi="Arial" w:cs="Arial"/>
          <w:sz w:val="22"/>
          <w:szCs w:val="22"/>
        </w:rPr>
      </w:pPr>
      <w:r w:rsidRPr="005C0F21">
        <w:rPr>
          <w:rFonts w:ascii="Arial" w:eastAsia="Calibri" w:hAnsi="Arial" w:cs="Arial"/>
          <w:sz w:val="22"/>
          <w:szCs w:val="22"/>
        </w:rPr>
        <w:t>______________________</w:t>
      </w:r>
    </w:p>
    <w:p w:rsidR="000470C1" w:rsidRPr="005C0F21" w:rsidRDefault="00BC1791" w:rsidP="00914A0C">
      <w:pPr>
        <w:spacing w:after="200"/>
        <w:ind w:left="5670" w:right="16" w:firstLine="5"/>
        <w:contextualSpacing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Potpis</w:t>
      </w:r>
    </w:p>
    <w:p w:rsidR="000470C1" w:rsidRPr="005C0F21" w:rsidRDefault="000470C1" w:rsidP="00914A0C">
      <w:pPr>
        <w:spacing w:after="200"/>
        <w:ind w:left="5670" w:right="16" w:firstLine="5"/>
        <w:contextualSpacing/>
        <w:jc w:val="center"/>
        <w:rPr>
          <w:rFonts w:ascii="Arial" w:eastAsia="Calibri" w:hAnsi="Arial" w:cs="Arial"/>
          <w:sz w:val="22"/>
          <w:szCs w:val="22"/>
        </w:rPr>
      </w:pPr>
    </w:p>
    <w:p w:rsidR="005C0F21" w:rsidRPr="005C0F21" w:rsidRDefault="005C0F21" w:rsidP="000470C1">
      <w:pPr>
        <w:spacing w:after="200"/>
        <w:ind w:left="4248" w:right="16" w:firstLine="708"/>
        <w:contextualSpacing/>
        <w:rPr>
          <w:rFonts w:ascii="Arial" w:eastAsia="Calibri" w:hAnsi="Arial" w:cs="Arial"/>
          <w:sz w:val="22"/>
          <w:szCs w:val="22"/>
        </w:rPr>
      </w:pPr>
    </w:p>
    <w:p w:rsidR="009C44B2" w:rsidRDefault="009C44B2" w:rsidP="000B7579">
      <w:pPr>
        <w:spacing w:after="200"/>
        <w:ind w:right="16"/>
        <w:contextualSpacing/>
        <w:jc w:val="center"/>
        <w:rPr>
          <w:rFonts w:ascii="Arial" w:eastAsia="Calibri" w:hAnsi="Arial" w:cs="Arial"/>
          <w:i/>
          <w:sz w:val="22"/>
          <w:szCs w:val="22"/>
        </w:rPr>
      </w:pPr>
    </w:p>
    <w:sectPr w:rsidR="009C44B2" w:rsidSect="00EC795E">
      <w:headerReference w:type="default" r:id="rId10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113" w:rsidRDefault="00C81113" w:rsidP="00584732">
      <w:r>
        <w:separator/>
      </w:r>
    </w:p>
  </w:endnote>
  <w:endnote w:type="continuationSeparator" w:id="0">
    <w:p w:rsidR="00C81113" w:rsidRDefault="00C81113" w:rsidP="0058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113" w:rsidRDefault="00C81113" w:rsidP="00584732">
      <w:r>
        <w:separator/>
      </w:r>
    </w:p>
  </w:footnote>
  <w:footnote w:type="continuationSeparator" w:id="0">
    <w:p w:rsidR="00C81113" w:rsidRDefault="00C81113" w:rsidP="00584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32" w:rsidRPr="00584732" w:rsidRDefault="00584732" w:rsidP="00584732">
    <w:pPr>
      <w:tabs>
        <w:tab w:val="left" w:pos="1134"/>
      </w:tabs>
      <w:ind w:left="4962" w:right="16"/>
      <w:jc w:val="right"/>
      <w:rPr>
        <w:rFonts w:ascii="Arial" w:hAnsi="Arial" w:cs="Arial"/>
      </w:rPr>
    </w:pPr>
    <w:r w:rsidRPr="00584732">
      <w:rPr>
        <w:rFonts w:ascii="Arial" w:hAnsi="Arial" w:cs="Arial"/>
      </w:rPr>
      <w:t xml:space="preserve">Obrazac 1. </w:t>
    </w:r>
  </w:p>
  <w:p w:rsidR="00584732" w:rsidRPr="000C4BCA" w:rsidRDefault="00584732" w:rsidP="00584732">
    <w:pPr>
      <w:tabs>
        <w:tab w:val="left" w:pos="1134"/>
        <w:tab w:val="left" w:pos="5670"/>
      </w:tabs>
      <w:ind w:left="5670" w:right="16"/>
      <w:jc w:val="both"/>
      <w:rPr>
        <w:rFonts w:ascii="Arial" w:hAnsi="Arial" w:cs="Arial"/>
        <w:i/>
        <w:sz w:val="6"/>
        <w:szCs w:val="6"/>
      </w:rPr>
    </w:pPr>
  </w:p>
  <w:p w:rsidR="00584732" w:rsidRDefault="005847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B60DD4E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502" w:hanging="360"/>
      </w:pPr>
      <w:rPr>
        <w:b/>
        <w:sz w:val="22"/>
        <w:szCs w:val="22"/>
      </w:rPr>
    </w:lvl>
    <w:lvl w:ilvl="1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lang w:bidi="en-U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Arial" w:eastAsia="Times New Roman" w:hAnsi="Arial" w:cs="Arial"/>
        <w:color w:val="auto"/>
      </w:rPr>
    </w:lvl>
    <w:lvl w:ilvl="3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9684B78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Calibri" w:hAnsi="Arial" w:cs="Arial" w:hint="default"/>
        <w:b/>
        <w:bCs/>
        <w:iCs/>
        <w:sz w:val="22"/>
        <w:szCs w:val="22"/>
        <w:lang w:eastAsia="hr-HR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</w:abstractNum>
  <w:abstractNum w:abstractNumId="5" w15:restartNumberingAfterBreak="0">
    <w:nsid w:val="00000013"/>
    <w:multiLevelType w:val="singleLevel"/>
    <w:tmpl w:val="E8A6D896"/>
    <w:name w:val="WW8Num19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</w:rPr>
    </w:lvl>
  </w:abstractNum>
  <w:abstractNum w:abstractNumId="6" w15:restartNumberingAfterBreak="0">
    <w:nsid w:val="00000014"/>
    <w:multiLevelType w:val="multilevel"/>
    <w:tmpl w:val="00000014"/>
    <w:name w:val="WW8Num20"/>
    <w:lvl w:ilvl="0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b/>
      </w:rPr>
    </w:lvl>
    <w:lvl w:ilvl="2">
      <w:start w:val="1"/>
      <w:numFmt w:val="upperRoman"/>
      <w:lvlText w:val="%3."/>
      <w:lvlJc w:val="left"/>
      <w:pPr>
        <w:tabs>
          <w:tab w:val="num" w:pos="708"/>
        </w:tabs>
        <w:ind w:left="2700" w:hanging="720"/>
      </w:pPr>
      <w:rPr>
        <w:rFonts w:ascii="Arial" w:hAnsi="Arial" w:cs="Arial" w:hint="default"/>
        <w:b/>
        <w:bCs/>
        <w:color w:val="auto"/>
        <w:kern w:val="1"/>
        <w:lang w:eastAsia="hr-HR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3C42E7"/>
    <w:multiLevelType w:val="hybridMultilevel"/>
    <w:tmpl w:val="81E0D70A"/>
    <w:lvl w:ilvl="0" w:tplc="3FCE38F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3676D"/>
    <w:multiLevelType w:val="hybridMultilevel"/>
    <w:tmpl w:val="66E25A7A"/>
    <w:lvl w:ilvl="0" w:tplc="68B69D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32037"/>
    <w:multiLevelType w:val="hybridMultilevel"/>
    <w:tmpl w:val="3C76EF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F3EA7"/>
    <w:multiLevelType w:val="hybridMultilevel"/>
    <w:tmpl w:val="765E9368"/>
    <w:lvl w:ilvl="0" w:tplc="7C7295B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2B2134"/>
    <w:multiLevelType w:val="multilevel"/>
    <w:tmpl w:val="DEBC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E30E89"/>
    <w:multiLevelType w:val="hybridMultilevel"/>
    <w:tmpl w:val="B300968C"/>
    <w:lvl w:ilvl="0" w:tplc="4F9EEDAE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5577B"/>
    <w:multiLevelType w:val="hybridMultilevel"/>
    <w:tmpl w:val="954ABD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45D"/>
    <w:multiLevelType w:val="hybridMultilevel"/>
    <w:tmpl w:val="AD82BED2"/>
    <w:lvl w:ilvl="0" w:tplc="EE76E33A">
      <w:start w:val="12"/>
      <w:numFmt w:val="upperRoman"/>
      <w:lvlText w:val="%1."/>
      <w:lvlJc w:val="left"/>
      <w:pPr>
        <w:ind w:left="862" w:hanging="720"/>
      </w:pPr>
      <w:rPr>
        <w:rFonts w:eastAsia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78CBE3C">
      <w:start w:val="1"/>
      <w:numFmt w:val="decimal"/>
      <w:lvlText w:val="%4."/>
      <w:lvlJc w:val="left"/>
      <w:pPr>
        <w:ind w:left="2662" w:hanging="360"/>
      </w:pPr>
      <w:rPr>
        <w:b w:val="0"/>
        <w:i w:val="0"/>
        <w:color w:val="auto"/>
      </w:r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833641E"/>
    <w:multiLevelType w:val="hybridMultilevel"/>
    <w:tmpl w:val="B3B8507C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5EF3E6C"/>
    <w:multiLevelType w:val="multilevel"/>
    <w:tmpl w:val="ED9C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DD58E8"/>
    <w:multiLevelType w:val="multilevel"/>
    <w:tmpl w:val="B3E6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51366C"/>
    <w:multiLevelType w:val="multilevel"/>
    <w:tmpl w:val="B3E6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12"/>
  </w:num>
  <w:num w:numId="7">
    <w:abstractNumId w:val="3"/>
  </w:num>
  <w:num w:numId="8">
    <w:abstractNumId w:val="14"/>
  </w:num>
  <w:num w:numId="9">
    <w:abstractNumId w:val="11"/>
  </w:num>
  <w:num w:numId="10">
    <w:abstractNumId w:val="16"/>
  </w:num>
  <w:num w:numId="11">
    <w:abstractNumId w:val="13"/>
  </w:num>
  <w:num w:numId="12">
    <w:abstractNumId w:val="4"/>
  </w:num>
  <w:num w:numId="13">
    <w:abstractNumId w:val="15"/>
  </w:num>
  <w:num w:numId="14">
    <w:abstractNumId w:val="5"/>
  </w:num>
  <w:num w:numId="15">
    <w:abstractNumId w:val="18"/>
  </w:num>
  <w:num w:numId="16">
    <w:abstractNumId w:val="17"/>
  </w:num>
  <w:num w:numId="17">
    <w:abstractNumId w:val="10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C1"/>
    <w:rsid w:val="0000550F"/>
    <w:rsid w:val="00005E4F"/>
    <w:rsid w:val="00025E97"/>
    <w:rsid w:val="00030EF0"/>
    <w:rsid w:val="00036D38"/>
    <w:rsid w:val="000470C1"/>
    <w:rsid w:val="00072375"/>
    <w:rsid w:val="00090E0F"/>
    <w:rsid w:val="000B2778"/>
    <w:rsid w:val="000B55FC"/>
    <w:rsid w:val="000B7579"/>
    <w:rsid w:val="000C4BCA"/>
    <w:rsid w:val="000C4CEA"/>
    <w:rsid w:val="000C625C"/>
    <w:rsid w:val="0011120D"/>
    <w:rsid w:val="00163A4B"/>
    <w:rsid w:val="00170FBF"/>
    <w:rsid w:val="001B7617"/>
    <w:rsid w:val="001E1AC1"/>
    <w:rsid w:val="00241FE2"/>
    <w:rsid w:val="00262E06"/>
    <w:rsid w:val="00267933"/>
    <w:rsid w:val="002807CF"/>
    <w:rsid w:val="00291321"/>
    <w:rsid w:val="002A0204"/>
    <w:rsid w:val="002E1B5B"/>
    <w:rsid w:val="002E562A"/>
    <w:rsid w:val="00316E28"/>
    <w:rsid w:val="00334183"/>
    <w:rsid w:val="003407A3"/>
    <w:rsid w:val="003431B3"/>
    <w:rsid w:val="00360D52"/>
    <w:rsid w:val="003A53BD"/>
    <w:rsid w:val="003C5452"/>
    <w:rsid w:val="00463FCF"/>
    <w:rsid w:val="00493D3F"/>
    <w:rsid w:val="004A07AA"/>
    <w:rsid w:val="00511AE9"/>
    <w:rsid w:val="0052442F"/>
    <w:rsid w:val="005340FA"/>
    <w:rsid w:val="005345EE"/>
    <w:rsid w:val="005417DD"/>
    <w:rsid w:val="00542357"/>
    <w:rsid w:val="00552A82"/>
    <w:rsid w:val="00553462"/>
    <w:rsid w:val="00575E8E"/>
    <w:rsid w:val="00584732"/>
    <w:rsid w:val="00587709"/>
    <w:rsid w:val="005B310E"/>
    <w:rsid w:val="005C0F21"/>
    <w:rsid w:val="005C2FBF"/>
    <w:rsid w:val="005E4167"/>
    <w:rsid w:val="005F1350"/>
    <w:rsid w:val="00616BBC"/>
    <w:rsid w:val="006270DE"/>
    <w:rsid w:val="0067386C"/>
    <w:rsid w:val="00693869"/>
    <w:rsid w:val="006A28A7"/>
    <w:rsid w:val="006C620C"/>
    <w:rsid w:val="006E3023"/>
    <w:rsid w:val="006E4290"/>
    <w:rsid w:val="006F7A6E"/>
    <w:rsid w:val="00703439"/>
    <w:rsid w:val="00732C2D"/>
    <w:rsid w:val="007539E0"/>
    <w:rsid w:val="00785DEE"/>
    <w:rsid w:val="00785E6F"/>
    <w:rsid w:val="007A7A6B"/>
    <w:rsid w:val="007B29A6"/>
    <w:rsid w:val="007C43A8"/>
    <w:rsid w:val="007D4676"/>
    <w:rsid w:val="00823D3C"/>
    <w:rsid w:val="00840C5C"/>
    <w:rsid w:val="00852AE1"/>
    <w:rsid w:val="008555F6"/>
    <w:rsid w:val="00873F66"/>
    <w:rsid w:val="008964CB"/>
    <w:rsid w:val="008A5CC2"/>
    <w:rsid w:val="008D22E0"/>
    <w:rsid w:val="008F49ED"/>
    <w:rsid w:val="009040F4"/>
    <w:rsid w:val="00914A0C"/>
    <w:rsid w:val="00925F44"/>
    <w:rsid w:val="00931447"/>
    <w:rsid w:val="00931AF7"/>
    <w:rsid w:val="00965D61"/>
    <w:rsid w:val="00994CA2"/>
    <w:rsid w:val="009961F8"/>
    <w:rsid w:val="00996884"/>
    <w:rsid w:val="009B0F71"/>
    <w:rsid w:val="009B2331"/>
    <w:rsid w:val="009B2D16"/>
    <w:rsid w:val="009C44B2"/>
    <w:rsid w:val="009E3557"/>
    <w:rsid w:val="00A04310"/>
    <w:rsid w:val="00A7763A"/>
    <w:rsid w:val="00A921B9"/>
    <w:rsid w:val="00AB4509"/>
    <w:rsid w:val="00AC4A89"/>
    <w:rsid w:val="00AC77A2"/>
    <w:rsid w:val="00B23877"/>
    <w:rsid w:val="00B55FF2"/>
    <w:rsid w:val="00B71591"/>
    <w:rsid w:val="00B75BC9"/>
    <w:rsid w:val="00BB3A40"/>
    <w:rsid w:val="00BC1791"/>
    <w:rsid w:val="00BD123C"/>
    <w:rsid w:val="00C118B5"/>
    <w:rsid w:val="00C14A83"/>
    <w:rsid w:val="00C229B3"/>
    <w:rsid w:val="00C26693"/>
    <w:rsid w:val="00C30909"/>
    <w:rsid w:val="00C4648B"/>
    <w:rsid w:val="00C46AAB"/>
    <w:rsid w:val="00C81113"/>
    <w:rsid w:val="00C938A0"/>
    <w:rsid w:val="00CA05CD"/>
    <w:rsid w:val="00CD52FC"/>
    <w:rsid w:val="00CE0059"/>
    <w:rsid w:val="00CE1735"/>
    <w:rsid w:val="00CE2AF5"/>
    <w:rsid w:val="00D37206"/>
    <w:rsid w:val="00D84E02"/>
    <w:rsid w:val="00DB6A75"/>
    <w:rsid w:val="00DD0209"/>
    <w:rsid w:val="00DE26E5"/>
    <w:rsid w:val="00DF49E1"/>
    <w:rsid w:val="00DF4B73"/>
    <w:rsid w:val="00DF62AD"/>
    <w:rsid w:val="00E00D56"/>
    <w:rsid w:val="00E15E85"/>
    <w:rsid w:val="00E57998"/>
    <w:rsid w:val="00E6003F"/>
    <w:rsid w:val="00E93ACE"/>
    <w:rsid w:val="00EA603F"/>
    <w:rsid w:val="00EC795E"/>
    <w:rsid w:val="00EF21BF"/>
    <w:rsid w:val="00F449DC"/>
    <w:rsid w:val="00F62902"/>
    <w:rsid w:val="00FA29BA"/>
    <w:rsid w:val="00FB3E15"/>
    <w:rsid w:val="00FC4622"/>
    <w:rsid w:val="00FD213A"/>
    <w:rsid w:val="00FE3586"/>
    <w:rsid w:val="00FE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C0FC"/>
  <w15:chartTrackingRefBased/>
  <w15:docId w15:val="{D36608DD-D8A4-4738-8D5F-7147C497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0C"/>
    <w:pPr>
      <w:suppressAutoHyphens/>
      <w:spacing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jeloteksta31">
    <w:name w:val="Tijelo teksta 31"/>
    <w:basedOn w:val="Normal"/>
    <w:rsid w:val="000470C1"/>
    <w:pPr>
      <w:jc w:val="center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rsid w:val="000470C1"/>
  </w:style>
  <w:style w:type="character" w:customStyle="1" w:styleId="HeaderChar">
    <w:name w:val="Header Char"/>
    <w:basedOn w:val="DefaultParagraphFont"/>
    <w:link w:val="Header"/>
    <w:rsid w:val="000470C1"/>
    <w:rPr>
      <w:rFonts w:ascii="Times New Roman" w:eastAsia="Times New Roman" w:hAnsi="Times New Roman" w:cs="Times New Roman"/>
      <w:lang w:eastAsia="zh-CN"/>
    </w:rPr>
  </w:style>
  <w:style w:type="paragraph" w:styleId="ListParagraph">
    <w:name w:val="List Paragraph"/>
    <w:basedOn w:val="Normal"/>
    <w:uiPriority w:val="34"/>
    <w:qFormat/>
    <w:rsid w:val="000470C1"/>
    <w:pPr>
      <w:ind w:left="720"/>
    </w:pPr>
  </w:style>
  <w:style w:type="table" w:styleId="TableGrid">
    <w:name w:val="Table Grid"/>
    <w:basedOn w:val="TableNormal"/>
    <w:rsid w:val="000470C1"/>
    <w:pPr>
      <w:spacing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B3A40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BB3A40"/>
    <w:rPr>
      <w:rFonts w:eastAsia="Times New Roman"/>
      <w:lang w:eastAsia="zh-CN"/>
    </w:rPr>
  </w:style>
  <w:style w:type="paragraph" w:customStyle="1" w:styleId="Odlomakpopisa1">
    <w:name w:val="Odlomak popisa1"/>
    <w:basedOn w:val="Normal"/>
    <w:rsid w:val="00BB3A40"/>
    <w:pPr>
      <w:ind w:left="720"/>
    </w:pPr>
  </w:style>
  <w:style w:type="paragraph" w:customStyle="1" w:styleId="Tekstkomentara1">
    <w:name w:val="Tekst komentara1"/>
    <w:basedOn w:val="Normal"/>
    <w:rsid w:val="00BB3A4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1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1BF"/>
    <w:rPr>
      <w:rFonts w:ascii="Segoe UI" w:eastAsia="Times New Roman" w:hAnsi="Segoe UI" w:cs="Segoe UI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847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732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28A37-9E1E-471E-8E68-0961031A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Windows User</cp:lastModifiedBy>
  <cp:revision>9</cp:revision>
  <cp:lastPrinted>2023-06-29T10:55:00Z</cp:lastPrinted>
  <dcterms:created xsi:type="dcterms:W3CDTF">2023-06-28T12:56:00Z</dcterms:created>
  <dcterms:modified xsi:type="dcterms:W3CDTF">2023-07-18T06:12:00Z</dcterms:modified>
</cp:coreProperties>
</file>